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4682"/>
        <w:gridCol w:w="2107"/>
        <w:gridCol w:w="2561"/>
      </w:tblGrid>
      <w:tr w:rsidR="00491A66" w:rsidRPr="007324BD" w14:paraId="632A6C16" w14:textId="77777777" w:rsidTr="00A52F22">
        <w:trPr>
          <w:cantSplit/>
          <w:trHeight w:val="504"/>
          <w:tblHeader/>
          <w:jc w:val="center"/>
        </w:trPr>
        <w:tc>
          <w:tcPr>
            <w:tcW w:w="9532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244061" w:themeFill="accent1" w:themeFillShade="80"/>
            <w:vAlign w:val="center"/>
          </w:tcPr>
          <w:p w14:paraId="46567057" w14:textId="77777777" w:rsidR="003A42C2" w:rsidRPr="00181185" w:rsidRDefault="003A42C2" w:rsidP="00326F1B">
            <w:pPr>
              <w:pStyle w:val="Heading1"/>
              <w:rPr>
                <w:rFonts w:ascii="Century Gothic" w:hAnsi="Century Gothic" w:cs="Arial"/>
                <w:sz w:val="36"/>
                <w:szCs w:val="36"/>
              </w:rPr>
            </w:pPr>
            <w:r w:rsidRPr="00181185">
              <w:rPr>
                <w:rFonts w:ascii="Century Gothic" w:hAnsi="Century Gothic" w:cs="Arial"/>
                <w:sz w:val="36"/>
                <w:szCs w:val="36"/>
              </w:rPr>
              <w:t>Application for Membership in the</w:t>
            </w:r>
          </w:p>
          <w:p w14:paraId="7D20820F" w14:textId="77777777" w:rsidR="00491A66" w:rsidRPr="00181185" w:rsidRDefault="003A42C2" w:rsidP="00326F1B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181185">
              <w:rPr>
                <w:rFonts w:ascii="Century Gothic" w:hAnsi="Century Gothic" w:cs="Arial"/>
                <w:sz w:val="36"/>
                <w:szCs w:val="36"/>
              </w:rPr>
              <w:t>Association of Fraternal Benefit Counsel</w:t>
            </w:r>
          </w:p>
        </w:tc>
      </w:tr>
      <w:tr w:rsidR="00C81188" w:rsidRPr="007324BD" w14:paraId="1CD43D87" w14:textId="77777777" w:rsidTr="00D2216C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 w:themeFill="background1" w:themeFillShade="D9"/>
            <w:vAlign w:val="center"/>
          </w:tcPr>
          <w:p w14:paraId="6D8184E5" w14:textId="77777777" w:rsidR="00C81188" w:rsidRPr="00DE6D25" w:rsidRDefault="00C81188" w:rsidP="005314CE">
            <w:pPr>
              <w:pStyle w:val="Heading2"/>
              <w:rPr>
                <w:rFonts w:ascii="Arial" w:hAnsi="Arial" w:cs="Arial"/>
                <w:sz w:val="28"/>
                <w:szCs w:val="28"/>
              </w:rPr>
            </w:pPr>
            <w:r w:rsidRPr="00DE6D25">
              <w:rPr>
                <w:rFonts w:ascii="Arial" w:hAnsi="Arial" w:cs="Arial"/>
                <w:sz w:val="28"/>
                <w:szCs w:val="28"/>
              </w:rPr>
              <w:t>Applicant Information</w:t>
            </w:r>
          </w:p>
        </w:tc>
      </w:tr>
      <w:tr w:rsidR="0024648C" w:rsidRPr="007324BD" w14:paraId="3439EB66" w14:textId="77777777" w:rsidTr="00D2216C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15493318" w14:textId="77777777" w:rsidR="0024648C" w:rsidRPr="00807A1E" w:rsidRDefault="0024648C" w:rsidP="006445FA">
            <w:pPr>
              <w:rPr>
                <w:rFonts w:ascii="Arial" w:hAnsi="Arial" w:cs="Arial"/>
                <w:sz w:val="24"/>
              </w:rPr>
            </w:pPr>
            <w:r w:rsidRPr="00807A1E">
              <w:rPr>
                <w:rFonts w:ascii="Arial" w:hAnsi="Arial" w:cs="Arial"/>
                <w:b/>
                <w:sz w:val="24"/>
              </w:rPr>
              <w:t>Name</w:t>
            </w:r>
            <w:r w:rsidR="001D2340" w:rsidRPr="00807A1E">
              <w:rPr>
                <w:rFonts w:ascii="Arial" w:hAnsi="Arial" w:cs="Arial"/>
                <w:sz w:val="24"/>
              </w:rPr>
              <w:t>:</w:t>
            </w:r>
            <w:r w:rsidR="00807A1E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-888330413"/>
                <w:placeholder>
                  <w:docPart w:val="180845100AF74EF6BAC5CCF59E8371AD"/>
                </w:placeholder>
                <w:showingPlcHdr/>
                <w:text/>
              </w:sdtPr>
              <w:sdtEndPr/>
              <w:sdtContent>
                <w:r w:rsidR="004A20D8" w:rsidRPr="000050E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E6D25" w:rsidRPr="007324BD" w14:paraId="374CE3D1" w14:textId="77777777" w:rsidTr="00D2216C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2D086D11" w14:textId="77777777" w:rsidR="00DE6D25" w:rsidRPr="00807A1E" w:rsidRDefault="00DE6D25" w:rsidP="00A60674">
            <w:pPr>
              <w:rPr>
                <w:rFonts w:ascii="Arial" w:hAnsi="Arial" w:cs="Arial"/>
                <w:sz w:val="24"/>
              </w:rPr>
            </w:pPr>
            <w:r w:rsidRPr="00807A1E">
              <w:rPr>
                <w:rFonts w:ascii="Arial" w:hAnsi="Arial" w:cs="Arial"/>
                <w:b/>
                <w:sz w:val="24"/>
              </w:rPr>
              <w:t>Mailing Address</w:t>
            </w:r>
            <w:r w:rsidRPr="00807A1E">
              <w:rPr>
                <w:rFonts w:ascii="Arial" w:hAnsi="Arial" w:cs="Arial"/>
                <w:sz w:val="24"/>
              </w:rPr>
              <w:t>:</w:t>
            </w:r>
            <w:r w:rsidR="00A60674" w:rsidRPr="00807A1E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-206022492"/>
                <w:placeholder>
                  <w:docPart w:val="8F848F474D2B46319481D0F5D98D4342"/>
                </w:placeholder>
                <w:showingPlcHdr/>
                <w:text/>
              </w:sdtPr>
              <w:sdtEndPr/>
              <w:sdtContent>
                <w:r w:rsidR="004A20D8" w:rsidRPr="000050E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E6D25" w:rsidRPr="007324BD" w14:paraId="13B294B5" w14:textId="77777777" w:rsidTr="00D2216C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1BCC9D13" w14:textId="77777777" w:rsidR="00DE6D25" w:rsidRPr="00807A1E" w:rsidRDefault="00DE6D25" w:rsidP="00A60674">
            <w:pPr>
              <w:rPr>
                <w:rFonts w:ascii="Arial" w:hAnsi="Arial" w:cs="Arial"/>
                <w:sz w:val="24"/>
              </w:rPr>
            </w:pPr>
            <w:r w:rsidRPr="00807A1E">
              <w:rPr>
                <w:rFonts w:ascii="Arial" w:hAnsi="Arial" w:cs="Arial"/>
                <w:b/>
                <w:sz w:val="24"/>
              </w:rPr>
              <w:t>City</w:t>
            </w:r>
            <w:r w:rsidRPr="00807A1E">
              <w:rPr>
                <w:rFonts w:ascii="Arial" w:hAnsi="Arial" w:cs="Arial"/>
                <w:sz w:val="24"/>
              </w:rPr>
              <w:t>:</w:t>
            </w:r>
            <w:r w:rsidR="00A60674" w:rsidRPr="00807A1E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-563950732"/>
                <w:placeholder>
                  <w:docPart w:val="6A4AB14C286E47B199919ECF192A7921"/>
                </w:placeholder>
                <w:showingPlcHdr/>
                <w:text/>
              </w:sdtPr>
              <w:sdtEndPr/>
              <w:sdtContent>
                <w:r w:rsidR="004A20D8" w:rsidRPr="000050E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D5FE0" w:rsidRPr="007324BD" w14:paraId="4AA21CAB" w14:textId="77777777" w:rsidTr="00ED5821">
        <w:trPr>
          <w:cantSplit/>
          <w:trHeight w:val="259"/>
          <w:jc w:val="center"/>
        </w:trPr>
        <w:tc>
          <w:tcPr>
            <w:tcW w:w="4766" w:type="dxa"/>
            <w:shd w:val="clear" w:color="auto" w:fill="auto"/>
            <w:vAlign w:val="center"/>
          </w:tcPr>
          <w:p w14:paraId="44FF9D13" w14:textId="77777777" w:rsidR="00AD5FE0" w:rsidRPr="00807A1E" w:rsidRDefault="00AD5FE0" w:rsidP="00AD5FE0">
            <w:pPr>
              <w:rPr>
                <w:rFonts w:ascii="Arial" w:hAnsi="Arial" w:cs="Arial"/>
                <w:sz w:val="24"/>
              </w:rPr>
            </w:pPr>
            <w:r w:rsidRPr="00807A1E">
              <w:rPr>
                <w:rFonts w:ascii="Arial" w:hAnsi="Arial" w:cs="Arial"/>
                <w:b/>
                <w:sz w:val="24"/>
              </w:rPr>
              <w:t>State/Province</w:t>
            </w:r>
            <w:r w:rsidRPr="00807A1E">
              <w:rPr>
                <w:rFonts w:ascii="Arial" w:hAnsi="Arial" w:cs="Arial"/>
                <w:sz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</w:rPr>
                <w:id w:val="-2030718577"/>
                <w:placeholder>
                  <w:docPart w:val="567506128B694092A6CA8880305B6045"/>
                </w:placeholder>
                <w:showingPlcHdr/>
                <w:text/>
              </w:sdtPr>
              <w:sdtEndPr/>
              <w:sdtContent>
                <w:r w:rsidR="004A20D8" w:rsidRPr="000050E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766" w:type="dxa"/>
            <w:gridSpan w:val="2"/>
            <w:shd w:val="clear" w:color="auto" w:fill="auto"/>
            <w:vAlign w:val="center"/>
          </w:tcPr>
          <w:p w14:paraId="1D39BA05" w14:textId="77777777" w:rsidR="00AD5FE0" w:rsidRPr="00807A1E" w:rsidRDefault="00AD5FE0" w:rsidP="00AD5FE0">
            <w:pPr>
              <w:rPr>
                <w:rFonts w:ascii="Arial" w:hAnsi="Arial" w:cs="Arial"/>
                <w:sz w:val="24"/>
              </w:rPr>
            </w:pPr>
            <w:r w:rsidRPr="00807A1E">
              <w:rPr>
                <w:rFonts w:ascii="Arial" w:hAnsi="Arial" w:cs="Arial"/>
                <w:b/>
                <w:sz w:val="24"/>
              </w:rPr>
              <w:t>ZIP/Postal Code</w:t>
            </w:r>
            <w:r w:rsidRPr="00807A1E">
              <w:rPr>
                <w:rFonts w:ascii="Arial" w:hAnsi="Arial" w:cs="Arial"/>
                <w:sz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</w:rPr>
                <w:id w:val="510342358"/>
                <w:placeholder>
                  <w:docPart w:val="F90752F7FD3C47268440C3EA54D34F5D"/>
                </w:placeholder>
                <w:showingPlcHdr/>
                <w:text/>
              </w:sdtPr>
              <w:sdtEndPr/>
              <w:sdtContent>
                <w:r w:rsidR="004A20D8" w:rsidRPr="000050E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2216C" w:rsidRPr="007324BD" w14:paraId="454CAD54" w14:textId="77777777" w:rsidTr="00AD5FE0">
        <w:trPr>
          <w:cantSplit/>
          <w:trHeight w:val="259"/>
          <w:jc w:val="center"/>
        </w:trPr>
        <w:tc>
          <w:tcPr>
            <w:tcW w:w="4766" w:type="dxa"/>
            <w:shd w:val="clear" w:color="auto" w:fill="auto"/>
            <w:vAlign w:val="center"/>
          </w:tcPr>
          <w:p w14:paraId="4832B791" w14:textId="77777777" w:rsidR="00D2216C" w:rsidRPr="00807A1E" w:rsidRDefault="00D2216C" w:rsidP="00807A1E">
            <w:pPr>
              <w:rPr>
                <w:rFonts w:ascii="Arial" w:hAnsi="Arial" w:cs="Arial"/>
                <w:sz w:val="24"/>
              </w:rPr>
            </w:pPr>
            <w:r w:rsidRPr="00807A1E">
              <w:rPr>
                <w:rFonts w:ascii="Arial" w:hAnsi="Arial" w:cs="Arial"/>
                <w:b/>
                <w:sz w:val="24"/>
              </w:rPr>
              <w:t>Email</w:t>
            </w:r>
            <w:r w:rsidR="00807A1E">
              <w:rPr>
                <w:rFonts w:ascii="Arial" w:hAnsi="Arial" w:cs="Arial"/>
                <w:sz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</w:rPr>
                <w:id w:val="930172334"/>
                <w:placeholder>
                  <w:docPart w:val="3890ACBBB34E4B438A5F80D2E6312665"/>
                </w:placeholder>
                <w:showingPlcHdr/>
                <w:text/>
              </w:sdtPr>
              <w:sdtEndPr/>
              <w:sdtContent>
                <w:r w:rsidR="004A20D8" w:rsidRPr="000050E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766" w:type="dxa"/>
            <w:gridSpan w:val="2"/>
            <w:shd w:val="clear" w:color="auto" w:fill="auto"/>
            <w:vAlign w:val="center"/>
          </w:tcPr>
          <w:p w14:paraId="5CB921A5" w14:textId="77777777" w:rsidR="00D2216C" w:rsidRPr="00807A1E" w:rsidRDefault="00D2216C" w:rsidP="00A60674">
            <w:pPr>
              <w:rPr>
                <w:rFonts w:ascii="Arial" w:hAnsi="Arial" w:cs="Arial"/>
                <w:sz w:val="24"/>
              </w:rPr>
            </w:pPr>
            <w:r w:rsidRPr="00807A1E">
              <w:rPr>
                <w:rFonts w:ascii="Arial" w:hAnsi="Arial" w:cs="Arial"/>
                <w:b/>
                <w:sz w:val="24"/>
              </w:rPr>
              <w:t>Phone</w:t>
            </w:r>
            <w:r w:rsidRPr="00807A1E">
              <w:rPr>
                <w:rFonts w:ascii="Arial" w:hAnsi="Arial" w:cs="Arial"/>
                <w:sz w:val="24"/>
              </w:rPr>
              <w:t>:</w:t>
            </w:r>
            <w:r w:rsidR="00A60674" w:rsidRPr="00807A1E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1561287967"/>
                <w:placeholder>
                  <w:docPart w:val="2BBF2D8256554779AE9EB10ECDDB01EF"/>
                </w:placeholder>
                <w:showingPlcHdr/>
                <w:text/>
              </w:sdtPr>
              <w:sdtEndPr/>
              <w:sdtContent>
                <w:r w:rsidR="004A20D8" w:rsidRPr="000050E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83C1B" w:rsidRPr="007324BD" w14:paraId="1F33ACC3" w14:textId="77777777" w:rsidTr="00AD5FE0">
        <w:trPr>
          <w:cantSplit/>
          <w:trHeight w:val="259"/>
          <w:jc w:val="center"/>
        </w:trPr>
        <w:tc>
          <w:tcPr>
            <w:tcW w:w="4766" w:type="dxa"/>
            <w:shd w:val="clear" w:color="auto" w:fill="auto"/>
            <w:vAlign w:val="center"/>
          </w:tcPr>
          <w:p w14:paraId="29A2490E" w14:textId="77777777" w:rsidR="00083C1B" w:rsidRPr="00807A1E" w:rsidRDefault="00083C1B" w:rsidP="00AD5FE0">
            <w:pPr>
              <w:rPr>
                <w:rFonts w:ascii="Arial" w:hAnsi="Arial" w:cs="Arial"/>
                <w:sz w:val="24"/>
              </w:rPr>
            </w:pPr>
            <w:r w:rsidRPr="00807A1E">
              <w:rPr>
                <w:rFonts w:ascii="Arial" w:hAnsi="Arial" w:cs="Arial"/>
                <w:b/>
                <w:sz w:val="24"/>
              </w:rPr>
              <w:t>Law School</w:t>
            </w:r>
            <w:r w:rsidRPr="00807A1E">
              <w:rPr>
                <w:rFonts w:ascii="Arial" w:hAnsi="Arial" w:cs="Arial"/>
                <w:sz w:val="24"/>
              </w:rPr>
              <w:t>:</w:t>
            </w:r>
            <w:r w:rsidR="00AD5FE0" w:rsidRPr="00807A1E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-1241166064"/>
                <w:placeholder>
                  <w:docPart w:val="3C7B8988F64441348328569853F2F056"/>
                </w:placeholder>
                <w:showingPlcHdr/>
                <w:text/>
              </w:sdtPr>
              <w:sdtEndPr/>
              <w:sdtContent>
                <w:r w:rsidR="004A20D8" w:rsidRPr="000050E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766" w:type="dxa"/>
            <w:gridSpan w:val="2"/>
            <w:shd w:val="clear" w:color="auto" w:fill="auto"/>
            <w:vAlign w:val="center"/>
          </w:tcPr>
          <w:p w14:paraId="51D97A3F" w14:textId="77777777" w:rsidR="00083C1B" w:rsidRPr="00807A1E" w:rsidRDefault="00083C1B" w:rsidP="00AD5FE0">
            <w:pPr>
              <w:rPr>
                <w:rFonts w:ascii="Arial" w:hAnsi="Arial" w:cs="Arial"/>
                <w:sz w:val="24"/>
              </w:rPr>
            </w:pPr>
            <w:r w:rsidRPr="00807A1E">
              <w:rPr>
                <w:rFonts w:ascii="Arial" w:hAnsi="Arial" w:cs="Arial"/>
                <w:b/>
                <w:sz w:val="24"/>
              </w:rPr>
              <w:t>Graduation Year</w:t>
            </w:r>
            <w:r w:rsidRPr="00807A1E">
              <w:rPr>
                <w:rFonts w:ascii="Arial" w:hAnsi="Arial" w:cs="Arial"/>
                <w:sz w:val="24"/>
              </w:rPr>
              <w:t>:</w:t>
            </w:r>
            <w:r w:rsidR="00AD5FE0" w:rsidRPr="00807A1E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2009872040"/>
                <w:placeholder>
                  <w:docPart w:val="A7E2EBEA5DFA43F198F89F00949C7A6F"/>
                </w:placeholder>
                <w:showingPlcHdr/>
                <w:text/>
              </w:sdtPr>
              <w:sdtEndPr/>
              <w:sdtContent>
                <w:r w:rsidR="004A20D8" w:rsidRPr="000050E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A72C5" w:rsidRPr="007324BD" w14:paraId="2FB27184" w14:textId="77777777" w:rsidTr="00970B73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1C778192" w14:textId="77777777" w:rsidR="004A72C5" w:rsidRPr="00693C9F" w:rsidRDefault="00693C9F" w:rsidP="00AD5FE0">
            <w:pPr>
              <w:rPr>
                <w:rFonts w:ascii="Arial" w:hAnsi="Arial" w:cs="Arial"/>
                <w:sz w:val="24"/>
              </w:rPr>
            </w:pPr>
            <w:r w:rsidRPr="00807A1E">
              <w:rPr>
                <w:rFonts w:ascii="Arial" w:hAnsi="Arial" w:cs="Arial"/>
                <w:b/>
                <w:sz w:val="24"/>
              </w:rPr>
              <w:t>State/Province</w:t>
            </w:r>
            <w:r>
              <w:rPr>
                <w:rFonts w:ascii="Arial" w:hAnsi="Arial" w:cs="Arial"/>
                <w:b/>
                <w:sz w:val="24"/>
              </w:rPr>
              <w:t xml:space="preserve"> Bar Admissions</w:t>
            </w:r>
            <w:r>
              <w:rPr>
                <w:rFonts w:ascii="Arial" w:hAnsi="Arial" w:cs="Arial"/>
                <w:sz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</w:rPr>
                <w:id w:val="143100753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BB489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622B2" w:rsidRPr="007324BD" w14:paraId="4C3A2184" w14:textId="77777777" w:rsidTr="00D2216C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 w:themeFill="background1" w:themeFillShade="D9"/>
            <w:vAlign w:val="center"/>
          </w:tcPr>
          <w:p w14:paraId="6BB9A69F" w14:textId="77777777" w:rsidR="009622B2" w:rsidRPr="00DE6D25" w:rsidRDefault="00227C64" w:rsidP="00574303">
            <w:pPr>
              <w:pStyle w:val="Heading2"/>
              <w:rPr>
                <w:rFonts w:ascii="Arial" w:hAnsi="Arial" w:cs="Arial"/>
                <w:sz w:val="28"/>
                <w:szCs w:val="28"/>
              </w:rPr>
            </w:pPr>
            <w:r w:rsidRPr="00DE6D25">
              <w:rPr>
                <w:rFonts w:ascii="Arial" w:hAnsi="Arial" w:cs="Arial"/>
                <w:sz w:val="28"/>
                <w:szCs w:val="28"/>
              </w:rPr>
              <w:t>organization</w:t>
            </w:r>
            <w:r w:rsidR="009622B2" w:rsidRPr="00DE6D25">
              <w:rPr>
                <w:rFonts w:ascii="Arial" w:hAnsi="Arial" w:cs="Arial"/>
                <w:sz w:val="28"/>
                <w:szCs w:val="28"/>
              </w:rPr>
              <w:t xml:space="preserve"> Information</w:t>
            </w:r>
          </w:p>
        </w:tc>
      </w:tr>
      <w:tr w:rsidR="0056338C" w:rsidRPr="007324BD" w14:paraId="2F31F756" w14:textId="77777777" w:rsidTr="00D2216C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6D249340" w14:textId="77777777" w:rsidR="0056338C" w:rsidRPr="00807A1E" w:rsidRDefault="00227C64" w:rsidP="00A60674">
            <w:pPr>
              <w:rPr>
                <w:rFonts w:ascii="Arial" w:hAnsi="Arial" w:cs="Arial"/>
                <w:sz w:val="24"/>
              </w:rPr>
            </w:pPr>
            <w:r w:rsidRPr="00807A1E">
              <w:rPr>
                <w:rFonts w:ascii="Arial" w:hAnsi="Arial" w:cs="Arial"/>
                <w:b/>
                <w:sz w:val="24"/>
              </w:rPr>
              <w:t>Organization</w:t>
            </w:r>
            <w:r w:rsidR="001D2340" w:rsidRPr="00807A1E">
              <w:rPr>
                <w:rFonts w:ascii="Arial" w:hAnsi="Arial" w:cs="Arial"/>
                <w:sz w:val="24"/>
              </w:rPr>
              <w:t>:</w:t>
            </w:r>
            <w:r w:rsidR="00A60674" w:rsidRPr="00807A1E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755328916"/>
                <w:placeholder>
                  <w:docPart w:val="4AEB976598224EB2A954BB9A6C7D2910"/>
                </w:placeholder>
                <w:showingPlcHdr/>
                <w:text/>
              </w:sdtPr>
              <w:sdtEndPr/>
              <w:sdtContent>
                <w:r w:rsidR="004A20D8" w:rsidRPr="000050E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823D3" w:rsidRPr="007324BD" w14:paraId="7D5BAE56" w14:textId="77777777" w:rsidTr="00200A00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2AEA661A" w14:textId="77777777" w:rsidR="002823D3" w:rsidRPr="00807A1E" w:rsidRDefault="002823D3" w:rsidP="00A60674">
            <w:pPr>
              <w:rPr>
                <w:rFonts w:ascii="Arial" w:hAnsi="Arial" w:cs="Arial"/>
                <w:sz w:val="24"/>
              </w:rPr>
            </w:pPr>
            <w:r w:rsidRPr="00807A1E">
              <w:rPr>
                <w:rFonts w:ascii="Arial" w:hAnsi="Arial" w:cs="Arial"/>
                <w:b/>
                <w:sz w:val="24"/>
              </w:rPr>
              <w:t>Type of Organization</w:t>
            </w:r>
            <w:r w:rsidRPr="00807A1E">
              <w:rPr>
                <w:rFonts w:ascii="Arial" w:hAnsi="Arial" w:cs="Arial"/>
                <w:sz w:val="24"/>
              </w:rPr>
              <w:t>:</w:t>
            </w:r>
            <w:r w:rsidR="002415ED" w:rsidRPr="00807A1E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973806080"/>
                <w:placeholder>
                  <w:docPart w:val="D3BD0168A33A4BB6B647F751A89C3892"/>
                </w:placeholder>
                <w:showingPlcHdr/>
                <w:dropDownList>
                  <w:listItem w:value="Choose an item."/>
                  <w:listItem w:displayText="Fraternal Benefit Society" w:value="Fraternal Benefit Society"/>
                  <w:listItem w:displayText="Private Practice" w:value="Private Practice"/>
                  <w:listItem w:displayText="Trade Association" w:value="Trade Association"/>
                  <w:listItem w:displayText="Other" w:value="Other"/>
                </w:dropDownList>
              </w:sdtPr>
              <w:sdtEndPr/>
              <w:sdtContent>
                <w:r w:rsidR="00A60674" w:rsidRPr="004F7105">
                  <w:rPr>
                    <w:rStyle w:val="PlaceholderText"/>
                    <w:rFonts w:cstheme="minorHAnsi"/>
                    <w:szCs w:val="16"/>
                  </w:rPr>
                  <w:t>Choose a type of organization</w:t>
                </w:r>
                <w:r w:rsidR="007550BB" w:rsidRPr="004F7105">
                  <w:rPr>
                    <w:rStyle w:val="PlaceholderText"/>
                    <w:rFonts w:cstheme="minorHAnsi"/>
                    <w:szCs w:val="16"/>
                  </w:rPr>
                  <w:t>.</w:t>
                </w:r>
              </w:sdtContent>
            </w:sdt>
          </w:p>
        </w:tc>
      </w:tr>
      <w:tr w:rsidR="009C02E0" w:rsidRPr="007324BD" w14:paraId="4E69C227" w14:textId="77777777" w:rsidTr="00A45DBA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413C109A" w14:textId="77777777" w:rsidR="0056283A" w:rsidRPr="00807A1E" w:rsidRDefault="009C02E0" w:rsidP="00A60674">
            <w:pPr>
              <w:rPr>
                <w:rFonts w:ascii="Arial" w:hAnsi="Arial" w:cs="Arial"/>
                <w:sz w:val="24"/>
              </w:rPr>
            </w:pPr>
            <w:r w:rsidRPr="00807A1E">
              <w:rPr>
                <w:rFonts w:ascii="Arial" w:hAnsi="Arial" w:cs="Arial"/>
                <w:sz w:val="24"/>
              </w:rPr>
              <w:t>(</w:t>
            </w:r>
            <w:r w:rsidR="00A5011E" w:rsidRPr="00807A1E">
              <w:rPr>
                <w:rFonts w:ascii="Arial" w:hAnsi="Arial" w:cs="Arial"/>
                <w:i/>
                <w:sz w:val="24"/>
              </w:rPr>
              <w:t>If Private Practice</w:t>
            </w:r>
            <w:r w:rsidRPr="00807A1E">
              <w:rPr>
                <w:rFonts w:ascii="Arial" w:hAnsi="Arial" w:cs="Arial"/>
                <w:sz w:val="24"/>
              </w:rPr>
              <w:t>) Fraternal Benefit Society(ies) Represented:</w:t>
            </w:r>
          </w:p>
          <w:p w14:paraId="3855CB6C" w14:textId="77777777" w:rsidR="00E15615" w:rsidRPr="00807A1E" w:rsidRDefault="004A6372" w:rsidP="00A52F22">
            <w:pPr>
              <w:rPr>
                <w:rFonts w:ascii="Arial" w:hAnsi="Arial" w:cs="Arial"/>
                <w:sz w:val="24"/>
              </w:rPr>
            </w:pPr>
            <w:r w:rsidRPr="00807A1E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-464665075"/>
                <w:placeholder>
                  <w:docPart w:val="4D4CF2F19E294436906EF821263148CC"/>
                </w:placeholder>
                <w:showingPlcHdr/>
                <w:text/>
              </w:sdtPr>
              <w:sdtEndPr/>
              <w:sdtContent>
                <w:r w:rsidR="004A20D8" w:rsidRPr="000050E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C02E0" w:rsidRPr="007324BD" w14:paraId="49A93BF4" w14:textId="77777777" w:rsidTr="00134751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4A4A3CCA" w14:textId="77777777" w:rsidR="009C02E0" w:rsidRPr="00807A1E" w:rsidRDefault="009C02E0" w:rsidP="004A6372">
            <w:pPr>
              <w:rPr>
                <w:rFonts w:ascii="Arial" w:hAnsi="Arial" w:cs="Arial"/>
                <w:sz w:val="24"/>
              </w:rPr>
            </w:pPr>
            <w:r w:rsidRPr="00807A1E">
              <w:rPr>
                <w:rFonts w:ascii="Arial" w:hAnsi="Arial" w:cs="Arial"/>
                <w:sz w:val="24"/>
              </w:rPr>
              <w:t>(</w:t>
            </w:r>
            <w:r w:rsidR="00A5011E" w:rsidRPr="00807A1E">
              <w:rPr>
                <w:rFonts w:ascii="Arial" w:hAnsi="Arial" w:cs="Arial"/>
                <w:i/>
                <w:sz w:val="24"/>
              </w:rPr>
              <w:t>If Private Practice</w:t>
            </w:r>
            <w:r w:rsidRPr="00807A1E">
              <w:rPr>
                <w:rFonts w:ascii="Arial" w:hAnsi="Arial" w:cs="Arial"/>
                <w:sz w:val="24"/>
              </w:rPr>
              <w:t>)</w:t>
            </w:r>
            <w:r w:rsidR="007550BB" w:rsidRPr="00807A1E">
              <w:rPr>
                <w:rFonts w:ascii="Arial" w:hAnsi="Arial" w:cs="Arial"/>
                <w:sz w:val="24"/>
              </w:rPr>
              <w:t xml:space="preserve"> If you do not currently represent a fraternal benefit society, on behalf of which fraternal benefit society(ies) are you interested in representing?</w:t>
            </w:r>
          </w:p>
          <w:sdt>
            <w:sdtPr>
              <w:rPr>
                <w:rFonts w:ascii="Arial" w:hAnsi="Arial" w:cs="Arial"/>
                <w:sz w:val="24"/>
              </w:rPr>
              <w:id w:val="988446268"/>
              <w:placeholder>
                <w:docPart w:val="8382C4197ADA4D9B831D64DB38307B33"/>
              </w:placeholder>
              <w:showingPlcHdr/>
              <w:text/>
            </w:sdtPr>
            <w:sdtEndPr/>
            <w:sdtContent>
              <w:p w14:paraId="1D0AFD6F" w14:textId="77777777" w:rsidR="00E15615" w:rsidRPr="00807A1E" w:rsidRDefault="004A20D8" w:rsidP="007E393D">
                <w:pPr>
                  <w:rPr>
                    <w:rFonts w:ascii="Arial" w:hAnsi="Arial" w:cs="Arial"/>
                    <w:sz w:val="24"/>
                  </w:rPr>
                </w:pPr>
                <w:r w:rsidRPr="000050E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077BD" w:rsidRPr="007324BD" w14:paraId="1C937CFD" w14:textId="77777777" w:rsidTr="00D2216C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 w:themeFill="background1" w:themeFillShade="D9"/>
            <w:vAlign w:val="center"/>
          </w:tcPr>
          <w:p w14:paraId="7C6DD50E" w14:textId="77777777" w:rsidR="000077BD" w:rsidRPr="00DE6D25" w:rsidRDefault="004F6E8A" w:rsidP="006F5B65">
            <w:pPr>
              <w:pStyle w:val="Heading2"/>
              <w:rPr>
                <w:rFonts w:ascii="Arial" w:hAnsi="Arial" w:cs="Arial"/>
                <w:sz w:val="28"/>
                <w:szCs w:val="28"/>
              </w:rPr>
            </w:pPr>
            <w:r w:rsidRPr="00DE6D25">
              <w:rPr>
                <w:rFonts w:ascii="Arial" w:hAnsi="Arial" w:cs="Arial"/>
                <w:sz w:val="28"/>
                <w:szCs w:val="28"/>
              </w:rPr>
              <w:t xml:space="preserve">afbc member </w:t>
            </w:r>
            <w:r w:rsidR="006F5B65" w:rsidRPr="00DE6D25">
              <w:rPr>
                <w:rFonts w:ascii="Arial" w:hAnsi="Arial" w:cs="Arial"/>
                <w:sz w:val="28"/>
                <w:szCs w:val="28"/>
              </w:rPr>
              <w:t>sponsor</w:t>
            </w:r>
          </w:p>
        </w:tc>
      </w:tr>
      <w:tr w:rsidR="00A5295E" w:rsidRPr="007324BD" w14:paraId="5807F6E9" w14:textId="77777777" w:rsidTr="000A6192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612EB5F9" w14:textId="77777777" w:rsidR="00A5295E" w:rsidRPr="00807A1E" w:rsidRDefault="00A5295E" w:rsidP="00326F1B">
            <w:pPr>
              <w:rPr>
                <w:rFonts w:ascii="Arial" w:hAnsi="Arial" w:cs="Arial"/>
                <w:i/>
                <w:sz w:val="24"/>
              </w:rPr>
            </w:pPr>
            <w:r w:rsidRPr="00807A1E">
              <w:rPr>
                <w:rFonts w:ascii="Arial" w:hAnsi="Arial" w:cs="Arial"/>
                <w:i/>
                <w:sz w:val="24"/>
              </w:rPr>
              <w:t>All applicants for membership in the Association of Fraternal Benefit Counsel must be recommended for membership by a member of the Association who is in good standing.</w:t>
            </w:r>
          </w:p>
        </w:tc>
      </w:tr>
      <w:tr w:rsidR="00A5295E" w:rsidRPr="007324BD" w14:paraId="1B19849A" w14:textId="77777777" w:rsidTr="003E5AF2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4498203C" w14:textId="77777777" w:rsidR="00A5295E" w:rsidRPr="00807A1E" w:rsidRDefault="00A5295E" w:rsidP="004A6372">
            <w:pPr>
              <w:rPr>
                <w:rFonts w:ascii="Arial" w:hAnsi="Arial" w:cs="Arial"/>
                <w:sz w:val="24"/>
              </w:rPr>
            </w:pPr>
            <w:r w:rsidRPr="00807A1E">
              <w:rPr>
                <w:rFonts w:ascii="Arial" w:hAnsi="Arial" w:cs="Arial"/>
                <w:b/>
                <w:sz w:val="24"/>
              </w:rPr>
              <w:t>Sponsor Name</w:t>
            </w:r>
            <w:r w:rsidRPr="00807A1E">
              <w:rPr>
                <w:rFonts w:ascii="Arial" w:hAnsi="Arial" w:cs="Arial"/>
                <w:sz w:val="24"/>
              </w:rPr>
              <w:t>:</w:t>
            </w:r>
            <w:r w:rsidR="004A6372" w:rsidRPr="00807A1E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595680900"/>
                <w:placeholder>
                  <w:docPart w:val="633BE4CC1C23434CB705FF5882D8854F"/>
                </w:placeholder>
                <w:showingPlcHdr/>
                <w:text/>
              </w:sdtPr>
              <w:sdtEndPr/>
              <w:sdtContent>
                <w:r w:rsidR="004A20D8" w:rsidRPr="000050E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A5295E" w:rsidRPr="007324BD" w14:paraId="615961F0" w14:textId="77777777" w:rsidTr="003E5AF2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3D00C384" w14:textId="77777777" w:rsidR="00A5295E" w:rsidRPr="00807A1E" w:rsidRDefault="00A5295E" w:rsidP="004A6372">
            <w:pPr>
              <w:rPr>
                <w:rFonts w:ascii="Arial" w:hAnsi="Arial" w:cs="Arial"/>
                <w:sz w:val="24"/>
              </w:rPr>
            </w:pPr>
            <w:r w:rsidRPr="00807A1E">
              <w:rPr>
                <w:rFonts w:ascii="Arial" w:hAnsi="Arial" w:cs="Arial"/>
                <w:b/>
                <w:sz w:val="24"/>
              </w:rPr>
              <w:t>Sponsor’s Organization</w:t>
            </w:r>
            <w:r w:rsidRPr="00807A1E">
              <w:rPr>
                <w:rFonts w:ascii="Arial" w:hAnsi="Arial" w:cs="Arial"/>
                <w:sz w:val="24"/>
              </w:rPr>
              <w:t>:</w:t>
            </w:r>
            <w:r w:rsidR="004A6372" w:rsidRPr="00807A1E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id w:val="1161589320"/>
                <w:placeholder>
                  <w:docPart w:val="0908CB9A48B345079E86C4D9D28E1230"/>
                </w:placeholder>
                <w:showingPlcHdr/>
                <w:text/>
              </w:sdtPr>
              <w:sdtEndPr/>
              <w:sdtContent>
                <w:r w:rsidR="004A20D8" w:rsidRPr="000050E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314CE" w:rsidRPr="007324BD" w14:paraId="07D31A9D" w14:textId="77777777" w:rsidTr="00D2216C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 w:themeFill="background1" w:themeFillShade="D9"/>
            <w:vAlign w:val="center"/>
          </w:tcPr>
          <w:p w14:paraId="3D0F1CDD" w14:textId="77777777" w:rsidR="005314CE" w:rsidRPr="00DE6D25" w:rsidRDefault="00E15615" w:rsidP="005314CE">
            <w:pPr>
              <w:pStyle w:val="Heading2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certification &amp; </w:t>
            </w:r>
            <w:r w:rsidR="005314CE" w:rsidRPr="00DE6D25"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</w:tr>
      <w:tr w:rsidR="005D4280" w:rsidRPr="007324BD" w14:paraId="3B3901E3" w14:textId="77777777" w:rsidTr="00D2216C">
        <w:trPr>
          <w:cantSplit/>
          <w:trHeight w:val="576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48B0A1B9" w14:textId="77777777" w:rsidR="005D4280" w:rsidRPr="00E2110A" w:rsidRDefault="002415ED" w:rsidP="00A52F22">
            <w:pPr>
              <w:rPr>
                <w:rFonts w:ascii="Arial" w:hAnsi="Arial" w:cs="Arial"/>
                <w:i/>
                <w:sz w:val="24"/>
              </w:rPr>
            </w:pPr>
            <w:r w:rsidRPr="00E2110A">
              <w:rPr>
                <w:rFonts w:ascii="Arial" w:hAnsi="Arial" w:cs="Arial"/>
                <w:i/>
                <w:sz w:val="24"/>
              </w:rPr>
              <w:t>I certify that I am an attorney in good standing. I do hereby apply for membership in the Association of Fraternal Benefit Counsel and tende</w:t>
            </w:r>
            <w:r w:rsidR="00A52F22">
              <w:rPr>
                <w:rFonts w:ascii="Arial" w:hAnsi="Arial" w:cs="Arial"/>
                <w:i/>
                <w:sz w:val="24"/>
              </w:rPr>
              <w:t>r</w:t>
            </w:r>
            <w:r w:rsidR="00AC19D9">
              <w:rPr>
                <w:rFonts w:ascii="Arial" w:hAnsi="Arial" w:cs="Arial"/>
                <w:i/>
                <w:sz w:val="24"/>
              </w:rPr>
              <w:t xml:space="preserve"> payment of $50</w:t>
            </w:r>
            <w:r w:rsidR="004F7105">
              <w:rPr>
                <w:rFonts w:ascii="Arial" w:hAnsi="Arial" w:cs="Arial"/>
                <w:i/>
                <w:sz w:val="24"/>
              </w:rPr>
              <w:t>.00</w:t>
            </w:r>
            <w:r w:rsidRPr="00E2110A">
              <w:rPr>
                <w:rFonts w:ascii="Arial" w:hAnsi="Arial" w:cs="Arial"/>
                <w:i/>
                <w:sz w:val="24"/>
              </w:rPr>
              <w:t xml:space="preserve"> for one year’s annual dues.</w:t>
            </w:r>
          </w:p>
        </w:tc>
      </w:tr>
      <w:tr w:rsidR="005D4280" w:rsidRPr="007324BD" w14:paraId="64A6F496" w14:textId="77777777" w:rsidTr="0056283A">
        <w:trPr>
          <w:cantSplit/>
          <w:trHeight w:val="259"/>
          <w:jc w:val="center"/>
        </w:trPr>
        <w:tc>
          <w:tcPr>
            <w:tcW w:w="6926" w:type="dxa"/>
            <w:gridSpan w:val="2"/>
            <w:shd w:val="clear" w:color="auto" w:fill="auto"/>
            <w:vAlign w:val="center"/>
          </w:tcPr>
          <w:p w14:paraId="150A267A" w14:textId="77777777" w:rsidR="005D4280" w:rsidRPr="004A20D8" w:rsidRDefault="005D4280" w:rsidP="00DE6D25">
            <w:pPr>
              <w:rPr>
                <w:rFonts w:ascii="Arial" w:hAnsi="Arial" w:cs="Arial"/>
                <w:sz w:val="24"/>
              </w:rPr>
            </w:pPr>
            <w:r w:rsidRPr="004A20D8">
              <w:rPr>
                <w:rFonts w:ascii="Arial" w:hAnsi="Arial" w:cs="Arial"/>
                <w:b/>
                <w:sz w:val="24"/>
              </w:rPr>
              <w:t xml:space="preserve">Signature of </w:t>
            </w:r>
            <w:r w:rsidR="00DE6D25" w:rsidRPr="004A20D8">
              <w:rPr>
                <w:rFonts w:ascii="Arial" w:hAnsi="Arial" w:cs="Arial"/>
                <w:b/>
                <w:sz w:val="24"/>
              </w:rPr>
              <w:t>A</w:t>
            </w:r>
            <w:r w:rsidRPr="004A20D8">
              <w:rPr>
                <w:rFonts w:ascii="Arial" w:hAnsi="Arial" w:cs="Arial"/>
                <w:b/>
                <w:sz w:val="24"/>
              </w:rPr>
              <w:t>pplicant</w:t>
            </w:r>
            <w:r w:rsidR="001D2340" w:rsidRPr="004A20D8">
              <w:rPr>
                <w:rFonts w:ascii="Arial" w:hAnsi="Arial" w:cs="Arial"/>
                <w:sz w:val="24"/>
              </w:rPr>
              <w:t>:</w:t>
            </w:r>
          </w:p>
          <w:p w14:paraId="4172D4F6" w14:textId="77777777" w:rsidR="0056283A" w:rsidRDefault="0056283A" w:rsidP="00DE6D25">
            <w:pPr>
              <w:rPr>
                <w:rFonts w:ascii="Arial" w:hAnsi="Arial" w:cs="Arial"/>
                <w:sz w:val="28"/>
                <w:szCs w:val="28"/>
              </w:rPr>
            </w:pPr>
          </w:p>
          <w:p w14:paraId="6D60B582" w14:textId="77777777" w:rsidR="0056283A" w:rsidRDefault="0056283A" w:rsidP="00DE6D25">
            <w:pPr>
              <w:rPr>
                <w:rFonts w:ascii="Arial" w:hAnsi="Arial" w:cs="Arial"/>
                <w:sz w:val="28"/>
                <w:szCs w:val="28"/>
              </w:rPr>
            </w:pPr>
          </w:p>
          <w:p w14:paraId="32203BC1" w14:textId="77777777" w:rsidR="0056283A" w:rsidRPr="00DE6D25" w:rsidRDefault="0056283A" w:rsidP="00DE6D2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06" w:type="dxa"/>
            <w:shd w:val="clear" w:color="auto" w:fill="auto"/>
          </w:tcPr>
          <w:p w14:paraId="19A13AF3" w14:textId="77777777" w:rsidR="005D4280" w:rsidRPr="004A20D8" w:rsidRDefault="0056283A" w:rsidP="0056283A">
            <w:pPr>
              <w:rPr>
                <w:rFonts w:ascii="Arial" w:hAnsi="Arial" w:cs="Arial"/>
                <w:sz w:val="24"/>
              </w:rPr>
            </w:pPr>
            <w:r w:rsidRPr="004A20D8">
              <w:rPr>
                <w:rFonts w:ascii="Arial" w:hAnsi="Arial" w:cs="Arial"/>
                <w:b/>
                <w:sz w:val="24"/>
              </w:rPr>
              <w:t>Date</w:t>
            </w:r>
            <w:r w:rsidRPr="004A20D8">
              <w:rPr>
                <w:rFonts w:ascii="Arial" w:hAnsi="Arial" w:cs="Arial"/>
                <w:sz w:val="24"/>
              </w:rPr>
              <w:t>:</w:t>
            </w:r>
          </w:p>
          <w:p w14:paraId="595F3BF7" w14:textId="77777777" w:rsidR="0056283A" w:rsidRDefault="0056283A" w:rsidP="0056283A">
            <w:pPr>
              <w:rPr>
                <w:rFonts w:ascii="Arial" w:hAnsi="Arial" w:cs="Arial"/>
                <w:sz w:val="28"/>
                <w:szCs w:val="28"/>
              </w:rPr>
            </w:pPr>
          </w:p>
          <w:sdt>
            <w:sdtPr>
              <w:rPr>
                <w:rFonts w:ascii="Arial" w:hAnsi="Arial" w:cs="Arial"/>
                <w:sz w:val="28"/>
                <w:szCs w:val="28"/>
              </w:rPr>
              <w:id w:val="513349220"/>
              <w:placeholder>
                <w:docPart w:val="903C9C204EE34B16B23AD24C9B45107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58C5BB5" w14:textId="77777777" w:rsidR="0056283A" w:rsidRPr="00DE6D25" w:rsidRDefault="00AC19D9" w:rsidP="0056283A">
                <w:pPr>
                  <w:rPr>
                    <w:rFonts w:ascii="Arial" w:hAnsi="Arial" w:cs="Arial"/>
                    <w:sz w:val="28"/>
                    <w:szCs w:val="28"/>
                  </w:rPr>
                </w:pPr>
                <w:r w:rsidRPr="000050EE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</w:tbl>
    <w:p w14:paraId="7402036B" w14:textId="77777777" w:rsidR="00415F5F" w:rsidRDefault="00415F5F" w:rsidP="009C7D71"/>
    <w:p w14:paraId="0C4A136A" w14:textId="77777777" w:rsidR="00807A1E" w:rsidRDefault="00AC19D9" w:rsidP="009C7D71">
      <w:p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Please complete and return (with a check payable to the Association of Fraternal Benefit Counsel for $50</w:t>
      </w:r>
      <w:r w:rsidR="004F7105">
        <w:rPr>
          <w:rFonts w:ascii="Century Gothic" w:hAnsi="Century Gothic"/>
          <w:b/>
          <w:sz w:val="24"/>
        </w:rPr>
        <w:t>.00</w:t>
      </w:r>
      <w:r>
        <w:rPr>
          <w:rFonts w:ascii="Century Gothic" w:hAnsi="Century Gothic"/>
          <w:b/>
          <w:sz w:val="24"/>
        </w:rPr>
        <w:t>)</w:t>
      </w:r>
      <w:r w:rsidR="004F7105">
        <w:rPr>
          <w:rFonts w:ascii="Century Gothic" w:hAnsi="Century Gothic"/>
          <w:b/>
          <w:sz w:val="24"/>
        </w:rPr>
        <w:t xml:space="preserve"> to: </w:t>
      </w:r>
    </w:p>
    <w:p w14:paraId="10D78095" w14:textId="77777777" w:rsidR="004F7105" w:rsidRDefault="004F7105" w:rsidP="009C7D71">
      <w:pPr>
        <w:rPr>
          <w:rFonts w:ascii="Century Gothic" w:hAnsi="Century Gothic"/>
          <w:sz w:val="24"/>
        </w:rPr>
      </w:pPr>
    </w:p>
    <w:p w14:paraId="366C9B03" w14:textId="0E979850" w:rsidR="0056283A" w:rsidRPr="004A72C5" w:rsidRDefault="00EB7CD8" w:rsidP="00A52F22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Elle</w:t>
      </w:r>
      <w:r w:rsidR="003A55B2">
        <w:rPr>
          <w:rFonts w:ascii="Century Gothic" w:hAnsi="Century Gothic"/>
          <w:sz w:val="22"/>
          <w:szCs w:val="22"/>
        </w:rPr>
        <w:t xml:space="preserve">n </w:t>
      </w:r>
      <w:r>
        <w:rPr>
          <w:rFonts w:ascii="Century Gothic" w:hAnsi="Century Gothic"/>
          <w:sz w:val="22"/>
          <w:szCs w:val="22"/>
        </w:rPr>
        <w:t>Reynolds</w:t>
      </w:r>
    </w:p>
    <w:p w14:paraId="7F83957B" w14:textId="3E6578D5" w:rsidR="00E2110A" w:rsidRPr="004A72C5" w:rsidRDefault="00E2110A" w:rsidP="00A52F22">
      <w:pPr>
        <w:jc w:val="center"/>
        <w:rPr>
          <w:rFonts w:ascii="Century Gothic" w:hAnsi="Century Gothic"/>
          <w:sz w:val="22"/>
          <w:szCs w:val="22"/>
        </w:rPr>
      </w:pPr>
      <w:r w:rsidRPr="004A72C5">
        <w:rPr>
          <w:rFonts w:ascii="Century Gothic" w:hAnsi="Century Gothic"/>
          <w:sz w:val="22"/>
          <w:szCs w:val="22"/>
        </w:rPr>
        <w:t>Secretary</w:t>
      </w:r>
      <w:r w:rsidR="00EB7CD8">
        <w:rPr>
          <w:rFonts w:ascii="Century Gothic" w:hAnsi="Century Gothic"/>
          <w:sz w:val="22"/>
          <w:szCs w:val="22"/>
        </w:rPr>
        <w:t>-</w:t>
      </w:r>
      <w:r w:rsidRPr="004A72C5">
        <w:rPr>
          <w:rFonts w:ascii="Century Gothic" w:hAnsi="Century Gothic"/>
          <w:sz w:val="22"/>
          <w:szCs w:val="22"/>
        </w:rPr>
        <w:t>Treasurer, AFBC</w:t>
      </w:r>
    </w:p>
    <w:p w14:paraId="760A9640" w14:textId="77777777" w:rsidR="00E2110A" w:rsidRPr="004A72C5" w:rsidRDefault="00E2110A" w:rsidP="00A52F22">
      <w:pPr>
        <w:jc w:val="center"/>
        <w:rPr>
          <w:rFonts w:ascii="Century Gothic" w:hAnsi="Century Gothic"/>
          <w:sz w:val="22"/>
          <w:szCs w:val="22"/>
        </w:rPr>
      </w:pPr>
      <w:r w:rsidRPr="004A72C5">
        <w:rPr>
          <w:rFonts w:ascii="Century Gothic" w:hAnsi="Century Gothic"/>
          <w:sz w:val="22"/>
          <w:szCs w:val="22"/>
        </w:rPr>
        <w:t>c/o Modern Woodmen of America</w:t>
      </w:r>
    </w:p>
    <w:p w14:paraId="0F331E26" w14:textId="77777777" w:rsidR="00E2110A" w:rsidRPr="004A72C5" w:rsidRDefault="00E2110A" w:rsidP="00A52F22">
      <w:pPr>
        <w:jc w:val="center"/>
        <w:rPr>
          <w:rFonts w:ascii="Century Gothic" w:hAnsi="Century Gothic"/>
          <w:sz w:val="22"/>
          <w:szCs w:val="22"/>
        </w:rPr>
      </w:pPr>
      <w:r w:rsidRPr="004A72C5">
        <w:rPr>
          <w:rFonts w:ascii="Century Gothic" w:hAnsi="Century Gothic"/>
          <w:sz w:val="22"/>
          <w:szCs w:val="22"/>
        </w:rPr>
        <w:t>1701 1st Avenue</w:t>
      </w:r>
    </w:p>
    <w:p w14:paraId="371845E3" w14:textId="77777777" w:rsidR="0056283A" w:rsidRPr="004A72C5" w:rsidRDefault="00E2110A" w:rsidP="0056283A">
      <w:pPr>
        <w:jc w:val="center"/>
        <w:rPr>
          <w:sz w:val="22"/>
          <w:szCs w:val="22"/>
        </w:rPr>
      </w:pPr>
      <w:r w:rsidRPr="004A72C5">
        <w:rPr>
          <w:rFonts w:ascii="Century Gothic" w:hAnsi="Century Gothic"/>
          <w:sz w:val="22"/>
          <w:szCs w:val="22"/>
        </w:rPr>
        <w:t>Rock Island, IL 61201</w:t>
      </w:r>
    </w:p>
    <w:sectPr w:rsidR="0056283A" w:rsidRPr="004A72C5" w:rsidSect="004F7105">
      <w:footerReference w:type="default" r:id="rId7"/>
      <w:pgSz w:w="12240" w:h="15840"/>
      <w:pgMar w:top="108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FB566" w14:textId="77777777" w:rsidR="000738CE" w:rsidRDefault="000738CE">
      <w:r>
        <w:separator/>
      </w:r>
    </w:p>
  </w:endnote>
  <w:endnote w:type="continuationSeparator" w:id="0">
    <w:p w14:paraId="6DC0EFD9" w14:textId="77777777" w:rsidR="000738CE" w:rsidRDefault="0007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54AE" w14:textId="77777777" w:rsidR="000E2704" w:rsidRDefault="000E2704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DE424" w14:textId="77777777" w:rsidR="000738CE" w:rsidRDefault="000738CE">
      <w:r>
        <w:separator/>
      </w:r>
    </w:p>
  </w:footnote>
  <w:footnote w:type="continuationSeparator" w:id="0">
    <w:p w14:paraId="63586568" w14:textId="77777777" w:rsidR="000738CE" w:rsidRDefault="00073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6C"/>
    <w:rsid w:val="000077BD"/>
    <w:rsid w:val="00017DD1"/>
    <w:rsid w:val="00032E90"/>
    <w:rsid w:val="000332AD"/>
    <w:rsid w:val="000447ED"/>
    <w:rsid w:val="000738CE"/>
    <w:rsid w:val="00083C1B"/>
    <w:rsid w:val="00085333"/>
    <w:rsid w:val="00094033"/>
    <w:rsid w:val="000A24E7"/>
    <w:rsid w:val="000C0676"/>
    <w:rsid w:val="000C3395"/>
    <w:rsid w:val="000E2704"/>
    <w:rsid w:val="0011649E"/>
    <w:rsid w:val="0016303A"/>
    <w:rsid w:val="00181185"/>
    <w:rsid w:val="00190F40"/>
    <w:rsid w:val="00193752"/>
    <w:rsid w:val="001D2340"/>
    <w:rsid w:val="001F7A95"/>
    <w:rsid w:val="00227C64"/>
    <w:rsid w:val="00240AF1"/>
    <w:rsid w:val="002415ED"/>
    <w:rsid w:val="0024648C"/>
    <w:rsid w:val="002602F0"/>
    <w:rsid w:val="00264884"/>
    <w:rsid w:val="002823D3"/>
    <w:rsid w:val="002C0936"/>
    <w:rsid w:val="00326F1B"/>
    <w:rsid w:val="00384215"/>
    <w:rsid w:val="003A42C2"/>
    <w:rsid w:val="003A55B2"/>
    <w:rsid w:val="003C4E60"/>
    <w:rsid w:val="003F1EE5"/>
    <w:rsid w:val="00400969"/>
    <w:rsid w:val="004035E6"/>
    <w:rsid w:val="00415F5F"/>
    <w:rsid w:val="0042038C"/>
    <w:rsid w:val="00461DCB"/>
    <w:rsid w:val="00491A66"/>
    <w:rsid w:val="004A20D8"/>
    <w:rsid w:val="004A6372"/>
    <w:rsid w:val="004A72C5"/>
    <w:rsid w:val="004B66C1"/>
    <w:rsid w:val="004D64E0"/>
    <w:rsid w:val="004F6E8A"/>
    <w:rsid w:val="004F7105"/>
    <w:rsid w:val="00524BA6"/>
    <w:rsid w:val="005314CE"/>
    <w:rsid w:val="00532E88"/>
    <w:rsid w:val="005360D4"/>
    <w:rsid w:val="0054754E"/>
    <w:rsid w:val="0056283A"/>
    <w:rsid w:val="0056338C"/>
    <w:rsid w:val="00574303"/>
    <w:rsid w:val="005D4280"/>
    <w:rsid w:val="005F422F"/>
    <w:rsid w:val="00616028"/>
    <w:rsid w:val="006445FA"/>
    <w:rsid w:val="006638AD"/>
    <w:rsid w:val="00671993"/>
    <w:rsid w:val="00682713"/>
    <w:rsid w:val="00693C9F"/>
    <w:rsid w:val="006F5B65"/>
    <w:rsid w:val="00722DE8"/>
    <w:rsid w:val="007324BD"/>
    <w:rsid w:val="00733AC6"/>
    <w:rsid w:val="007344B3"/>
    <w:rsid w:val="007352E9"/>
    <w:rsid w:val="007543A4"/>
    <w:rsid w:val="007550BB"/>
    <w:rsid w:val="00770EEA"/>
    <w:rsid w:val="007E393D"/>
    <w:rsid w:val="007E3D81"/>
    <w:rsid w:val="00807A1E"/>
    <w:rsid w:val="008241B1"/>
    <w:rsid w:val="00850FE1"/>
    <w:rsid w:val="00860BAB"/>
    <w:rsid w:val="008658E6"/>
    <w:rsid w:val="00884CA6"/>
    <w:rsid w:val="00887861"/>
    <w:rsid w:val="008D4DB0"/>
    <w:rsid w:val="00900794"/>
    <w:rsid w:val="00932D09"/>
    <w:rsid w:val="009622B2"/>
    <w:rsid w:val="009B598D"/>
    <w:rsid w:val="009C02E0"/>
    <w:rsid w:val="009C7D71"/>
    <w:rsid w:val="009F58BB"/>
    <w:rsid w:val="00A41E64"/>
    <w:rsid w:val="00A4373B"/>
    <w:rsid w:val="00A5011E"/>
    <w:rsid w:val="00A5295E"/>
    <w:rsid w:val="00A52F22"/>
    <w:rsid w:val="00A60674"/>
    <w:rsid w:val="00A83D5E"/>
    <w:rsid w:val="00AC19D9"/>
    <w:rsid w:val="00AD5FE0"/>
    <w:rsid w:val="00AE1F72"/>
    <w:rsid w:val="00B04903"/>
    <w:rsid w:val="00B12708"/>
    <w:rsid w:val="00B41C69"/>
    <w:rsid w:val="00B96D9F"/>
    <w:rsid w:val="00BB32D8"/>
    <w:rsid w:val="00BC0F25"/>
    <w:rsid w:val="00BE09D6"/>
    <w:rsid w:val="00C10FF1"/>
    <w:rsid w:val="00C30E55"/>
    <w:rsid w:val="00C5090B"/>
    <w:rsid w:val="00C63324"/>
    <w:rsid w:val="00C81188"/>
    <w:rsid w:val="00C92FF3"/>
    <w:rsid w:val="00CB5E53"/>
    <w:rsid w:val="00CC6A22"/>
    <w:rsid w:val="00CC7CB7"/>
    <w:rsid w:val="00D02133"/>
    <w:rsid w:val="00D21FCD"/>
    <w:rsid w:val="00D2216C"/>
    <w:rsid w:val="00D34CBE"/>
    <w:rsid w:val="00D459C6"/>
    <w:rsid w:val="00D461ED"/>
    <w:rsid w:val="00D53D61"/>
    <w:rsid w:val="00D66A94"/>
    <w:rsid w:val="00DA5F94"/>
    <w:rsid w:val="00DC6437"/>
    <w:rsid w:val="00DD2A14"/>
    <w:rsid w:val="00DE6D25"/>
    <w:rsid w:val="00DF1BA0"/>
    <w:rsid w:val="00E15615"/>
    <w:rsid w:val="00E2110A"/>
    <w:rsid w:val="00E33A75"/>
    <w:rsid w:val="00E33DC8"/>
    <w:rsid w:val="00E630EB"/>
    <w:rsid w:val="00E75AE6"/>
    <w:rsid w:val="00E80215"/>
    <w:rsid w:val="00EA353A"/>
    <w:rsid w:val="00EB52A5"/>
    <w:rsid w:val="00EB57C3"/>
    <w:rsid w:val="00EB7CD8"/>
    <w:rsid w:val="00EC655E"/>
    <w:rsid w:val="00EE33CA"/>
    <w:rsid w:val="00F04B9B"/>
    <w:rsid w:val="00F0626A"/>
    <w:rsid w:val="00F149CC"/>
    <w:rsid w:val="00F242E0"/>
    <w:rsid w:val="00F46364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48CA2"/>
  <w15:docId w15:val="{583CF538-7DA5-498E-B2C5-9072E030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37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ilner\AppData\Roaming\Microsoft\Templates\MS_MmbrApp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BD0168A33A4BB6B647F751A89C3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70B43-BC6A-43BD-B8C6-BDCA873B37D6}"/>
      </w:docPartPr>
      <w:docPartBody>
        <w:p w:rsidR="000C441F" w:rsidRDefault="000C441F" w:rsidP="000C441F">
          <w:pPr>
            <w:pStyle w:val="D3BD0168A33A4BB6B647F751A89C38925"/>
          </w:pPr>
          <w:r w:rsidRPr="004F7105">
            <w:rPr>
              <w:rStyle w:val="PlaceholderText"/>
              <w:rFonts w:cstheme="minorHAnsi"/>
              <w:szCs w:val="16"/>
            </w:rPr>
            <w:t>Choose a type of organization.</w:t>
          </w:r>
        </w:p>
      </w:docPartBody>
    </w:docPart>
    <w:docPart>
      <w:docPartPr>
        <w:name w:val="180845100AF74EF6BAC5CCF59E837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BED12-67CD-4434-8DE8-3E6ACEB6BD8A}"/>
      </w:docPartPr>
      <w:docPartBody>
        <w:p w:rsidR="000C441F" w:rsidRDefault="000C441F" w:rsidP="000C441F">
          <w:pPr>
            <w:pStyle w:val="180845100AF74EF6BAC5CCF59E8371AD2"/>
          </w:pPr>
          <w:r w:rsidRPr="000050EE">
            <w:rPr>
              <w:rStyle w:val="PlaceholderText"/>
            </w:rPr>
            <w:t>Click here to enter text.</w:t>
          </w:r>
        </w:p>
      </w:docPartBody>
    </w:docPart>
    <w:docPart>
      <w:docPartPr>
        <w:name w:val="8F848F474D2B46319481D0F5D98D4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7D2D1-FCCE-48F2-9825-0F1FC3AF1D63}"/>
      </w:docPartPr>
      <w:docPartBody>
        <w:p w:rsidR="000C441F" w:rsidRDefault="000C441F" w:rsidP="000C441F">
          <w:pPr>
            <w:pStyle w:val="8F848F474D2B46319481D0F5D98D43422"/>
          </w:pPr>
          <w:r w:rsidRPr="000050EE">
            <w:rPr>
              <w:rStyle w:val="PlaceholderText"/>
            </w:rPr>
            <w:t>Click here to enter text.</w:t>
          </w:r>
        </w:p>
      </w:docPartBody>
    </w:docPart>
    <w:docPart>
      <w:docPartPr>
        <w:name w:val="6A4AB14C286E47B199919ECF192A7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75952-9CA2-4E27-80EE-CF9CD241E5EF}"/>
      </w:docPartPr>
      <w:docPartBody>
        <w:p w:rsidR="000C441F" w:rsidRDefault="000C441F" w:rsidP="000C441F">
          <w:pPr>
            <w:pStyle w:val="6A4AB14C286E47B199919ECF192A79212"/>
          </w:pPr>
          <w:r w:rsidRPr="000050EE">
            <w:rPr>
              <w:rStyle w:val="PlaceholderText"/>
            </w:rPr>
            <w:t>Click here to enter text.</w:t>
          </w:r>
        </w:p>
      </w:docPartBody>
    </w:docPart>
    <w:docPart>
      <w:docPartPr>
        <w:name w:val="567506128B694092A6CA8880305B6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4DCB7-40E2-484A-88D2-24160EFA74D6}"/>
      </w:docPartPr>
      <w:docPartBody>
        <w:p w:rsidR="000C441F" w:rsidRDefault="000C441F" w:rsidP="000C441F">
          <w:pPr>
            <w:pStyle w:val="567506128B694092A6CA8880305B60452"/>
          </w:pPr>
          <w:r w:rsidRPr="000050EE">
            <w:rPr>
              <w:rStyle w:val="PlaceholderText"/>
            </w:rPr>
            <w:t>Click here to enter text.</w:t>
          </w:r>
        </w:p>
      </w:docPartBody>
    </w:docPart>
    <w:docPart>
      <w:docPartPr>
        <w:name w:val="F90752F7FD3C47268440C3EA54D34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727A6-D0A2-42CC-92F8-1E33ECBD207C}"/>
      </w:docPartPr>
      <w:docPartBody>
        <w:p w:rsidR="000C441F" w:rsidRDefault="000C441F" w:rsidP="000C441F">
          <w:pPr>
            <w:pStyle w:val="F90752F7FD3C47268440C3EA54D34F5D2"/>
          </w:pPr>
          <w:r w:rsidRPr="000050EE">
            <w:rPr>
              <w:rStyle w:val="PlaceholderText"/>
            </w:rPr>
            <w:t>Click here to enter text.</w:t>
          </w:r>
        </w:p>
      </w:docPartBody>
    </w:docPart>
    <w:docPart>
      <w:docPartPr>
        <w:name w:val="3890ACBBB34E4B438A5F80D2E6312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4AD31-732C-4D9A-834C-E0CA3233DA8E}"/>
      </w:docPartPr>
      <w:docPartBody>
        <w:p w:rsidR="000C441F" w:rsidRDefault="000C441F" w:rsidP="000C441F">
          <w:pPr>
            <w:pStyle w:val="3890ACBBB34E4B438A5F80D2E63126652"/>
          </w:pPr>
          <w:r w:rsidRPr="000050EE">
            <w:rPr>
              <w:rStyle w:val="PlaceholderText"/>
            </w:rPr>
            <w:t>Click here to enter text.</w:t>
          </w:r>
        </w:p>
      </w:docPartBody>
    </w:docPart>
    <w:docPart>
      <w:docPartPr>
        <w:name w:val="2BBF2D8256554779AE9EB10ECDDB0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A9EAC-1787-4450-A60F-1DD113BBB729}"/>
      </w:docPartPr>
      <w:docPartBody>
        <w:p w:rsidR="000C441F" w:rsidRDefault="000C441F" w:rsidP="000C441F">
          <w:pPr>
            <w:pStyle w:val="2BBF2D8256554779AE9EB10ECDDB01EF2"/>
          </w:pPr>
          <w:r w:rsidRPr="000050EE">
            <w:rPr>
              <w:rStyle w:val="PlaceholderText"/>
            </w:rPr>
            <w:t>Click here to enter text.</w:t>
          </w:r>
        </w:p>
      </w:docPartBody>
    </w:docPart>
    <w:docPart>
      <w:docPartPr>
        <w:name w:val="3C7B8988F64441348328569853F2F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38032-E125-4021-8792-8E120E790491}"/>
      </w:docPartPr>
      <w:docPartBody>
        <w:p w:rsidR="000C441F" w:rsidRDefault="000C441F" w:rsidP="000C441F">
          <w:pPr>
            <w:pStyle w:val="3C7B8988F64441348328569853F2F0562"/>
          </w:pPr>
          <w:r w:rsidRPr="000050EE">
            <w:rPr>
              <w:rStyle w:val="PlaceholderText"/>
            </w:rPr>
            <w:t>Click here to enter text.</w:t>
          </w:r>
        </w:p>
      </w:docPartBody>
    </w:docPart>
    <w:docPart>
      <w:docPartPr>
        <w:name w:val="A7E2EBEA5DFA43F198F89F00949C7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D2187-FBF0-4D1F-9FD7-353E6FD53536}"/>
      </w:docPartPr>
      <w:docPartBody>
        <w:p w:rsidR="000C441F" w:rsidRDefault="000C441F" w:rsidP="000C441F">
          <w:pPr>
            <w:pStyle w:val="A7E2EBEA5DFA43F198F89F00949C7A6F2"/>
          </w:pPr>
          <w:r w:rsidRPr="000050EE">
            <w:rPr>
              <w:rStyle w:val="PlaceholderText"/>
            </w:rPr>
            <w:t>Click here to enter text.</w:t>
          </w:r>
        </w:p>
      </w:docPartBody>
    </w:docPart>
    <w:docPart>
      <w:docPartPr>
        <w:name w:val="4AEB976598224EB2A954BB9A6C7D2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2DEC6-BA79-491A-9BE9-EA8F2DF502D2}"/>
      </w:docPartPr>
      <w:docPartBody>
        <w:p w:rsidR="000C441F" w:rsidRDefault="000C441F" w:rsidP="000C441F">
          <w:pPr>
            <w:pStyle w:val="4AEB976598224EB2A954BB9A6C7D29102"/>
          </w:pPr>
          <w:r w:rsidRPr="000050EE">
            <w:rPr>
              <w:rStyle w:val="PlaceholderText"/>
            </w:rPr>
            <w:t>Click here to enter text.</w:t>
          </w:r>
        </w:p>
      </w:docPartBody>
    </w:docPart>
    <w:docPart>
      <w:docPartPr>
        <w:name w:val="4D4CF2F19E294436906EF82126314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30E1D-4DD7-4916-B3F7-8922028CCD6C}"/>
      </w:docPartPr>
      <w:docPartBody>
        <w:p w:rsidR="000C441F" w:rsidRDefault="000C441F" w:rsidP="000C441F">
          <w:pPr>
            <w:pStyle w:val="4D4CF2F19E294436906EF821263148CC2"/>
          </w:pPr>
          <w:r w:rsidRPr="000050EE">
            <w:rPr>
              <w:rStyle w:val="PlaceholderText"/>
            </w:rPr>
            <w:t>Click here to enter text.</w:t>
          </w:r>
        </w:p>
      </w:docPartBody>
    </w:docPart>
    <w:docPart>
      <w:docPartPr>
        <w:name w:val="8382C4197ADA4D9B831D64DB38307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93C20-2BB6-447C-80FE-1EB29A93B19F}"/>
      </w:docPartPr>
      <w:docPartBody>
        <w:p w:rsidR="000C441F" w:rsidRDefault="000C441F" w:rsidP="000C441F">
          <w:pPr>
            <w:pStyle w:val="8382C4197ADA4D9B831D64DB38307B332"/>
          </w:pPr>
          <w:r w:rsidRPr="000050EE">
            <w:rPr>
              <w:rStyle w:val="PlaceholderText"/>
            </w:rPr>
            <w:t>Click here to enter text.</w:t>
          </w:r>
        </w:p>
      </w:docPartBody>
    </w:docPart>
    <w:docPart>
      <w:docPartPr>
        <w:name w:val="633BE4CC1C23434CB705FF5882D88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88DAE-9AE9-40DC-B688-23E58EA93E19}"/>
      </w:docPartPr>
      <w:docPartBody>
        <w:p w:rsidR="000C441F" w:rsidRDefault="000C441F" w:rsidP="000C441F">
          <w:pPr>
            <w:pStyle w:val="633BE4CC1C23434CB705FF5882D8854F2"/>
          </w:pPr>
          <w:r w:rsidRPr="000050EE">
            <w:rPr>
              <w:rStyle w:val="PlaceholderText"/>
            </w:rPr>
            <w:t>Click here to enter text.</w:t>
          </w:r>
        </w:p>
      </w:docPartBody>
    </w:docPart>
    <w:docPart>
      <w:docPartPr>
        <w:name w:val="0908CB9A48B345079E86C4D9D28E1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87712-E841-4020-87F7-B894FDC0AA64}"/>
      </w:docPartPr>
      <w:docPartBody>
        <w:p w:rsidR="000C441F" w:rsidRDefault="000C441F" w:rsidP="000C441F">
          <w:pPr>
            <w:pStyle w:val="0908CB9A48B345079E86C4D9D28E12302"/>
          </w:pPr>
          <w:r w:rsidRPr="000050EE">
            <w:rPr>
              <w:rStyle w:val="PlaceholderText"/>
            </w:rPr>
            <w:t>Click here to enter text.</w:t>
          </w:r>
        </w:p>
      </w:docPartBody>
    </w:docPart>
    <w:docPart>
      <w:docPartPr>
        <w:name w:val="903C9C204EE34B16B23AD24C9B451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A3694-2B28-464F-86DC-3C0D2B64420D}"/>
      </w:docPartPr>
      <w:docPartBody>
        <w:p w:rsidR="000C441F" w:rsidRDefault="000C441F" w:rsidP="000C441F">
          <w:pPr>
            <w:pStyle w:val="903C9C204EE34B16B23AD24C9B4510772"/>
          </w:pPr>
          <w:r w:rsidRPr="000050EE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60A5E-CCB7-46B2-9726-7B8DA8BA5CF5}"/>
      </w:docPartPr>
      <w:docPartBody>
        <w:p w:rsidR="00BF221D" w:rsidRDefault="000C441F">
          <w:r w:rsidRPr="00BB489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BF0"/>
    <w:rsid w:val="000C441F"/>
    <w:rsid w:val="001B2666"/>
    <w:rsid w:val="00BF221D"/>
    <w:rsid w:val="00E1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441F"/>
    <w:rPr>
      <w:color w:val="808080"/>
    </w:rPr>
  </w:style>
  <w:style w:type="paragraph" w:customStyle="1" w:styleId="180845100AF74EF6BAC5CCF59E8371AD2">
    <w:name w:val="180845100AF74EF6BAC5CCF59E8371AD2"/>
    <w:rsid w:val="000C441F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F848F474D2B46319481D0F5D98D43422">
    <w:name w:val="8F848F474D2B46319481D0F5D98D43422"/>
    <w:rsid w:val="000C441F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A4AB14C286E47B199919ECF192A79212">
    <w:name w:val="6A4AB14C286E47B199919ECF192A79212"/>
    <w:rsid w:val="000C441F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567506128B694092A6CA8880305B60452">
    <w:name w:val="567506128B694092A6CA8880305B60452"/>
    <w:rsid w:val="000C441F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F90752F7FD3C47268440C3EA54D34F5D2">
    <w:name w:val="F90752F7FD3C47268440C3EA54D34F5D2"/>
    <w:rsid w:val="000C441F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890ACBBB34E4B438A5F80D2E63126652">
    <w:name w:val="3890ACBBB34E4B438A5F80D2E63126652"/>
    <w:rsid w:val="000C441F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2BBF2D8256554779AE9EB10ECDDB01EF2">
    <w:name w:val="2BBF2D8256554779AE9EB10ECDDB01EF2"/>
    <w:rsid w:val="000C441F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3C7B8988F64441348328569853F2F0562">
    <w:name w:val="3C7B8988F64441348328569853F2F0562"/>
    <w:rsid w:val="000C441F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A7E2EBEA5DFA43F198F89F00949C7A6F2">
    <w:name w:val="A7E2EBEA5DFA43F198F89F00949C7A6F2"/>
    <w:rsid w:val="000C441F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AEB976598224EB2A954BB9A6C7D29102">
    <w:name w:val="4AEB976598224EB2A954BB9A6C7D29102"/>
    <w:rsid w:val="000C441F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D3BD0168A33A4BB6B647F751A89C38925">
    <w:name w:val="D3BD0168A33A4BB6B647F751A89C38925"/>
    <w:rsid w:val="000C441F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4D4CF2F19E294436906EF821263148CC2">
    <w:name w:val="4D4CF2F19E294436906EF821263148CC2"/>
    <w:rsid w:val="000C441F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8382C4197ADA4D9B831D64DB38307B332">
    <w:name w:val="8382C4197ADA4D9B831D64DB38307B332"/>
    <w:rsid w:val="000C441F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633BE4CC1C23434CB705FF5882D8854F2">
    <w:name w:val="633BE4CC1C23434CB705FF5882D8854F2"/>
    <w:rsid w:val="000C441F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0908CB9A48B345079E86C4D9D28E12302">
    <w:name w:val="0908CB9A48B345079E86C4D9D28E12302"/>
    <w:rsid w:val="000C441F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customStyle="1" w:styleId="903C9C204EE34B16B23AD24C9B4510772">
    <w:name w:val="903C9C204EE34B16B23AD24C9B4510772"/>
    <w:rsid w:val="000C441F"/>
    <w:pPr>
      <w:spacing w:after="0" w:line="240" w:lineRule="auto"/>
    </w:pPr>
    <w:rPr>
      <w:rFonts w:eastAsia="Times New Roman" w:cs="Times New Roman"/>
      <w:sz w:val="16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MS_MmbrAppl.dotx</Template>
  <TotalTime>1</TotalTime>
  <Pages>1</Pages>
  <Words>260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Modern Woodmen of America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Milner, Morgan</dc:creator>
  <cp:lastModifiedBy>Reynolds, Ellen</cp:lastModifiedBy>
  <cp:revision>3</cp:revision>
  <cp:lastPrinted>2015-02-04T20:05:00Z</cp:lastPrinted>
  <dcterms:created xsi:type="dcterms:W3CDTF">2023-01-25T15:10:00Z</dcterms:created>
  <dcterms:modified xsi:type="dcterms:W3CDTF">2023-01-25T15:53:00Z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