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0CACCF" w14:textId="77777777" w:rsidR="00543B8C" w:rsidRPr="005A6DB3" w:rsidRDefault="00543B8C" w:rsidP="00543B8C">
      <w:pPr>
        <w:spacing w:line="200" w:lineRule="exact"/>
        <w:jc w:val="center"/>
        <w:rPr>
          <w:rFonts w:ascii="Times-Roman" w:hAnsi="Times-Roman"/>
          <w:b/>
          <w:sz w:val="25"/>
          <w:szCs w:val="25"/>
        </w:rPr>
      </w:pPr>
      <w:r w:rsidRPr="005A6DB3">
        <w:rPr>
          <w:rFonts w:ascii="Times-Roman" w:hAnsi="Times-Roman"/>
          <w:b/>
          <w:sz w:val="25"/>
          <w:szCs w:val="25"/>
        </w:rPr>
        <w:t>CODE OF REGULATIONS</w:t>
      </w:r>
    </w:p>
    <w:p w14:paraId="764E7CE7" w14:textId="77777777" w:rsidR="00543B8C" w:rsidRPr="005A6DB3" w:rsidRDefault="00543B8C" w:rsidP="00543B8C">
      <w:pPr>
        <w:autoSpaceDE w:val="0"/>
        <w:autoSpaceDN w:val="0"/>
        <w:adjustRightInd w:val="0"/>
        <w:jc w:val="center"/>
        <w:rPr>
          <w:rFonts w:ascii="Times-Roman" w:hAnsi="Times-Roman"/>
          <w:b/>
          <w:sz w:val="20"/>
          <w:szCs w:val="20"/>
        </w:rPr>
      </w:pPr>
      <w:r w:rsidRPr="005A6DB3">
        <w:rPr>
          <w:rFonts w:ascii="Times-Roman" w:hAnsi="Times-Roman"/>
          <w:b/>
          <w:sz w:val="20"/>
          <w:szCs w:val="20"/>
        </w:rPr>
        <w:t>OF</w:t>
      </w:r>
    </w:p>
    <w:p w14:paraId="3C1AA5ED" w14:textId="77777777" w:rsidR="00543B8C" w:rsidRPr="005A6DB3" w:rsidRDefault="00543B8C" w:rsidP="00543B8C">
      <w:pPr>
        <w:autoSpaceDE w:val="0"/>
        <w:autoSpaceDN w:val="0"/>
        <w:adjustRightInd w:val="0"/>
        <w:jc w:val="center"/>
        <w:rPr>
          <w:rFonts w:ascii="Times-Roman" w:hAnsi="Times-Roman"/>
          <w:b/>
          <w:sz w:val="25"/>
          <w:szCs w:val="25"/>
        </w:rPr>
      </w:pPr>
      <w:r w:rsidRPr="005A6DB3">
        <w:rPr>
          <w:rFonts w:ascii="Times-Roman" w:hAnsi="Times-Roman"/>
          <w:b/>
          <w:sz w:val="25"/>
          <w:szCs w:val="25"/>
        </w:rPr>
        <w:t>EPISCOPAL SOCIETY OF CHRIST CHURCH</w:t>
      </w:r>
    </w:p>
    <w:p w14:paraId="655C4040" w14:textId="6EBEDA79" w:rsidR="00543B8C" w:rsidRPr="00B04BFD" w:rsidRDefault="00543B8C" w:rsidP="00543B8C">
      <w:pPr>
        <w:autoSpaceDE w:val="0"/>
        <w:autoSpaceDN w:val="0"/>
        <w:adjustRightInd w:val="0"/>
        <w:jc w:val="center"/>
        <w:rPr>
          <w:rFonts w:ascii="Times-Roman" w:hAnsi="Times-Roman"/>
          <w:sz w:val="25"/>
          <w:szCs w:val="25"/>
        </w:rPr>
      </w:pPr>
      <w:r w:rsidRPr="00B04BFD">
        <w:rPr>
          <w:rFonts w:ascii="Times-Roman" w:hAnsi="Times-Roman"/>
          <w:sz w:val="25"/>
          <w:szCs w:val="25"/>
        </w:rPr>
        <w:t xml:space="preserve">(as last amended effective </w:t>
      </w:r>
      <w:r w:rsidR="00445175">
        <w:rPr>
          <w:rFonts w:ascii="Times-Roman" w:hAnsi="Times-Roman"/>
          <w:sz w:val="25"/>
          <w:szCs w:val="25"/>
        </w:rPr>
        <w:t>2</w:t>
      </w:r>
      <w:r w:rsidR="00A1185D">
        <w:rPr>
          <w:rFonts w:ascii="Times-Roman" w:hAnsi="Times-Roman"/>
          <w:sz w:val="25"/>
          <w:szCs w:val="25"/>
        </w:rPr>
        <w:t>3</w:t>
      </w:r>
      <w:r w:rsidRPr="00B04BFD">
        <w:rPr>
          <w:rFonts w:ascii="Times-Roman" w:hAnsi="Times-Roman"/>
          <w:sz w:val="25"/>
          <w:szCs w:val="25"/>
        </w:rPr>
        <w:t xml:space="preserve"> </w:t>
      </w:r>
      <w:r>
        <w:rPr>
          <w:rFonts w:ascii="Times-Roman" w:hAnsi="Times-Roman"/>
          <w:sz w:val="25"/>
          <w:szCs w:val="25"/>
        </w:rPr>
        <w:t>February</w:t>
      </w:r>
      <w:r w:rsidRPr="00B04BFD">
        <w:rPr>
          <w:rFonts w:ascii="Times-Roman" w:hAnsi="Times-Roman"/>
          <w:sz w:val="25"/>
          <w:szCs w:val="25"/>
        </w:rPr>
        <w:t xml:space="preserve"> 20</w:t>
      </w:r>
      <w:r w:rsidR="00A1185D">
        <w:rPr>
          <w:rFonts w:ascii="Times-Roman" w:hAnsi="Times-Roman"/>
          <w:sz w:val="25"/>
          <w:szCs w:val="25"/>
        </w:rPr>
        <w:t>25</w:t>
      </w:r>
      <w:r w:rsidRPr="00B04BFD">
        <w:rPr>
          <w:rFonts w:ascii="Times-Roman" w:hAnsi="Times-Roman"/>
          <w:sz w:val="25"/>
          <w:szCs w:val="25"/>
        </w:rPr>
        <w:t>)</w:t>
      </w:r>
    </w:p>
    <w:p w14:paraId="1F19B836" w14:textId="77777777" w:rsidR="00543B8C" w:rsidRPr="0018771E" w:rsidRDefault="00543B8C" w:rsidP="00543B8C">
      <w:pPr>
        <w:autoSpaceDE w:val="0"/>
        <w:autoSpaceDN w:val="0"/>
        <w:adjustRightInd w:val="0"/>
        <w:jc w:val="center"/>
        <w:rPr>
          <w:rFonts w:ascii="Times-Roman" w:hAnsi="Times-Roman"/>
          <w:sz w:val="20"/>
          <w:szCs w:val="20"/>
        </w:rPr>
      </w:pPr>
    </w:p>
    <w:p w14:paraId="38BCA4BE" w14:textId="77777777" w:rsidR="00543B8C" w:rsidRPr="00B04BFD" w:rsidRDefault="00543B8C" w:rsidP="00543B8C">
      <w:pPr>
        <w:autoSpaceDE w:val="0"/>
        <w:autoSpaceDN w:val="0"/>
        <w:adjustRightInd w:val="0"/>
        <w:jc w:val="center"/>
        <w:rPr>
          <w:rFonts w:ascii="Times-Roman" w:hAnsi="Times-Roman"/>
          <w:sz w:val="25"/>
          <w:szCs w:val="25"/>
          <w:u w:val="single"/>
        </w:rPr>
      </w:pPr>
      <w:r w:rsidRPr="00B04BFD">
        <w:rPr>
          <w:rFonts w:ascii="Times-Roman" w:hAnsi="Times-Roman"/>
          <w:sz w:val="25"/>
          <w:szCs w:val="25"/>
          <w:u w:val="single"/>
        </w:rPr>
        <w:t>ARTICLE I</w:t>
      </w:r>
    </w:p>
    <w:p w14:paraId="3808DE8C" w14:textId="77777777" w:rsidR="00543B8C" w:rsidRPr="00B04BFD" w:rsidRDefault="00543B8C" w:rsidP="00543B8C">
      <w:pPr>
        <w:autoSpaceDE w:val="0"/>
        <w:autoSpaceDN w:val="0"/>
        <w:adjustRightInd w:val="0"/>
        <w:jc w:val="center"/>
        <w:rPr>
          <w:rFonts w:ascii="Times-Roman" w:hAnsi="Times-Roman"/>
          <w:sz w:val="27"/>
          <w:szCs w:val="27"/>
        </w:rPr>
      </w:pPr>
      <w:r w:rsidRPr="00B04BFD">
        <w:rPr>
          <w:rFonts w:ascii="Times-Roman" w:hAnsi="Times-Roman"/>
          <w:sz w:val="27"/>
          <w:szCs w:val="27"/>
        </w:rPr>
        <w:t>NAME</w:t>
      </w:r>
    </w:p>
    <w:p w14:paraId="474E6C50" w14:textId="77777777" w:rsidR="00543B8C" w:rsidRPr="00B04BFD" w:rsidRDefault="00543B8C" w:rsidP="00543B8C">
      <w:pPr>
        <w:autoSpaceDE w:val="0"/>
        <w:autoSpaceDN w:val="0"/>
        <w:adjustRightInd w:val="0"/>
        <w:jc w:val="both"/>
        <w:rPr>
          <w:rFonts w:ascii="Times-Roman" w:hAnsi="Times-Roman"/>
          <w:sz w:val="25"/>
          <w:szCs w:val="25"/>
        </w:rPr>
      </w:pPr>
      <w:r w:rsidRPr="00B04BFD">
        <w:rPr>
          <w:rFonts w:ascii="Times-Roman" w:hAnsi="Times-Roman"/>
          <w:sz w:val="25"/>
          <w:szCs w:val="25"/>
        </w:rPr>
        <w:t>This Cathedral (except in legal matters or documents requiring the full corporate name as above) shall be known as "Christ Church Cathedral Cincinnati".</w:t>
      </w:r>
    </w:p>
    <w:p w14:paraId="269E0F88" w14:textId="77777777" w:rsidR="00543B8C" w:rsidRPr="001F7B41" w:rsidRDefault="00543B8C" w:rsidP="00543B8C">
      <w:pPr>
        <w:autoSpaceDE w:val="0"/>
        <w:autoSpaceDN w:val="0"/>
        <w:adjustRightInd w:val="0"/>
        <w:rPr>
          <w:rFonts w:ascii="Times-Roman" w:hAnsi="Times-Roman"/>
          <w:sz w:val="16"/>
          <w:szCs w:val="16"/>
        </w:rPr>
      </w:pPr>
    </w:p>
    <w:p w14:paraId="18C69F6A" w14:textId="77777777" w:rsidR="00543B8C" w:rsidRPr="00B04BFD" w:rsidRDefault="00543B8C" w:rsidP="00543B8C">
      <w:pPr>
        <w:autoSpaceDE w:val="0"/>
        <w:autoSpaceDN w:val="0"/>
        <w:adjustRightInd w:val="0"/>
        <w:jc w:val="center"/>
        <w:rPr>
          <w:rFonts w:ascii="Times-Roman" w:hAnsi="Times-Roman"/>
          <w:sz w:val="25"/>
          <w:szCs w:val="25"/>
          <w:u w:val="single"/>
        </w:rPr>
      </w:pPr>
      <w:r w:rsidRPr="00B04BFD">
        <w:rPr>
          <w:rFonts w:ascii="Times-Roman" w:hAnsi="Times-Roman"/>
          <w:sz w:val="25"/>
          <w:szCs w:val="25"/>
          <w:u w:val="single"/>
        </w:rPr>
        <w:t>ARTICLE II</w:t>
      </w:r>
    </w:p>
    <w:p w14:paraId="16DE522B" w14:textId="77777777" w:rsidR="00543B8C" w:rsidRPr="00B04BFD" w:rsidRDefault="00543B8C" w:rsidP="00543B8C">
      <w:pPr>
        <w:autoSpaceDE w:val="0"/>
        <w:autoSpaceDN w:val="0"/>
        <w:adjustRightInd w:val="0"/>
        <w:jc w:val="center"/>
        <w:rPr>
          <w:rFonts w:ascii="Times-Roman" w:hAnsi="Times-Roman"/>
          <w:caps/>
          <w:sz w:val="25"/>
          <w:szCs w:val="25"/>
        </w:rPr>
      </w:pPr>
      <w:r w:rsidRPr="00B04BFD">
        <w:rPr>
          <w:rFonts w:ascii="Times-Roman" w:hAnsi="Times-Roman"/>
          <w:caps/>
          <w:sz w:val="25"/>
          <w:szCs w:val="25"/>
        </w:rPr>
        <w:t>Meetings</w:t>
      </w:r>
    </w:p>
    <w:p w14:paraId="6A02F8FC" w14:textId="77777777" w:rsidR="00543B8C" w:rsidRPr="0018771E" w:rsidRDefault="00543B8C" w:rsidP="00543B8C">
      <w:pPr>
        <w:autoSpaceDE w:val="0"/>
        <w:autoSpaceDN w:val="0"/>
        <w:adjustRightInd w:val="0"/>
        <w:jc w:val="center"/>
        <w:rPr>
          <w:rFonts w:ascii="Times-Roman" w:hAnsi="Times-Roman"/>
          <w:caps/>
          <w:sz w:val="20"/>
          <w:szCs w:val="20"/>
        </w:rPr>
      </w:pPr>
    </w:p>
    <w:p w14:paraId="0F16D2B0" w14:textId="77777777" w:rsidR="00543B8C" w:rsidRPr="00B04BFD" w:rsidRDefault="00543B8C" w:rsidP="00543B8C">
      <w:pPr>
        <w:autoSpaceDE w:val="0"/>
        <w:autoSpaceDN w:val="0"/>
        <w:adjustRightInd w:val="0"/>
        <w:jc w:val="both"/>
        <w:rPr>
          <w:rFonts w:ascii="Times-Roman" w:hAnsi="Times-Roman"/>
          <w:sz w:val="25"/>
          <w:szCs w:val="25"/>
        </w:rPr>
      </w:pPr>
      <w:r w:rsidRPr="00B04BFD">
        <w:rPr>
          <w:rFonts w:ascii="Times-Roman" w:hAnsi="Times-Roman"/>
          <w:sz w:val="25"/>
          <w:szCs w:val="25"/>
        </w:rPr>
        <w:tab/>
        <w:t xml:space="preserve">Section I. </w:t>
      </w:r>
      <w:r w:rsidRPr="00B04BFD">
        <w:rPr>
          <w:rFonts w:ascii="Times-Roman" w:hAnsi="Times-Roman"/>
          <w:sz w:val="25"/>
          <w:szCs w:val="25"/>
          <w:u w:val="single"/>
        </w:rPr>
        <w:t>Meetings of Members:</w:t>
      </w:r>
      <w:r w:rsidRPr="00B04BFD">
        <w:rPr>
          <w:rFonts w:ascii="Times-Roman" w:hAnsi="Times-Roman"/>
          <w:sz w:val="25"/>
          <w:szCs w:val="25"/>
        </w:rPr>
        <w:t xml:space="preserve"> The Annual Meeting of members of this Cathedral shall be held in the first three months of each calendar year at such time and in such place as shall be appointed by the Vestry; time and place shall be posted sixty days in advance </w:t>
      </w:r>
      <w:r w:rsidRPr="00B04BFD">
        <w:rPr>
          <w:rFonts w:ascii="Times-Roman" w:hAnsi="Times-Roman"/>
        </w:rPr>
        <w:t xml:space="preserve">of </w:t>
      </w:r>
      <w:r w:rsidRPr="00B04BFD">
        <w:rPr>
          <w:rFonts w:ascii="Times-Roman" w:hAnsi="Times-Roman"/>
          <w:sz w:val="25"/>
          <w:szCs w:val="25"/>
        </w:rPr>
        <w:t>the meeting. At such meeting, the election of wardens, vestry, Trustees of the Endowment Fund, and delegates and alternates to the Diocesan Convention shall be held, and such other business as may be necessary and appropriate shall be transacted.</w:t>
      </w:r>
    </w:p>
    <w:p w14:paraId="799D5611" w14:textId="77777777" w:rsidR="00543B8C" w:rsidRPr="001F7B41" w:rsidRDefault="00543B8C" w:rsidP="00543B8C">
      <w:pPr>
        <w:autoSpaceDE w:val="0"/>
        <w:autoSpaceDN w:val="0"/>
        <w:adjustRightInd w:val="0"/>
        <w:jc w:val="both"/>
        <w:rPr>
          <w:rFonts w:ascii="Times-Roman" w:hAnsi="Times-Roman"/>
          <w:sz w:val="16"/>
          <w:szCs w:val="16"/>
        </w:rPr>
      </w:pPr>
    </w:p>
    <w:p w14:paraId="23FBC9DB" w14:textId="77777777" w:rsidR="00543B8C" w:rsidRPr="00B04BFD" w:rsidRDefault="00543B8C" w:rsidP="00543B8C">
      <w:pPr>
        <w:autoSpaceDE w:val="0"/>
        <w:autoSpaceDN w:val="0"/>
        <w:adjustRightInd w:val="0"/>
        <w:jc w:val="both"/>
        <w:rPr>
          <w:rFonts w:ascii="Times-Roman" w:hAnsi="Times-Roman"/>
          <w:sz w:val="25"/>
          <w:szCs w:val="25"/>
        </w:rPr>
      </w:pPr>
      <w:r w:rsidRPr="00B04BFD">
        <w:rPr>
          <w:rFonts w:ascii="Times-Roman" w:hAnsi="Times-Roman"/>
          <w:sz w:val="25"/>
          <w:szCs w:val="25"/>
        </w:rPr>
        <w:tab/>
        <w:t xml:space="preserve">Section 2. </w:t>
      </w:r>
      <w:r w:rsidRPr="00B04BFD">
        <w:rPr>
          <w:rFonts w:ascii="Times-Roman" w:hAnsi="Times-Roman"/>
          <w:sz w:val="25"/>
          <w:szCs w:val="25"/>
          <w:u w:val="single"/>
        </w:rPr>
        <w:t>Special Meetings:</w:t>
      </w:r>
      <w:r w:rsidRPr="00B04BFD">
        <w:rPr>
          <w:rFonts w:ascii="Times-Roman" w:hAnsi="Times-Roman"/>
          <w:sz w:val="25"/>
          <w:szCs w:val="25"/>
        </w:rPr>
        <w:t xml:space="preserve"> Special meetings of the Cathedral </w:t>
      </w:r>
      <w:r>
        <w:rPr>
          <w:rFonts w:ascii="Times-Roman" w:hAnsi="Times-Roman"/>
          <w:sz w:val="25"/>
          <w:szCs w:val="25"/>
        </w:rPr>
        <w:t xml:space="preserve">membership </w:t>
      </w:r>
      <w:r w:rsidRPr="00B04BFD">
        <w:rPr>
          <w:rFonts w:ascii="Times-Roman" w:hAnsi="Times-Roman"/>
          <w:sz w:val="25"/>
          <w:szCs w:val="25"/>
        </w:rPr>
        <w:t xml:space="preserve">may be called by the Dean of the Cathedral or by the Vestry. And special meetings shall be called by the Vestry upon the request in writing of </w:t>
      </w:r>
      <w:r>
        <w:rPr>
          <w:rFonts w:ascii="Times-Roman" w:hAnsi="Times-Roman"/>
          <w:sz w:val="25"/>
          <w:szCs w:val="25"/>
        </w:rPr>
        <w:t>ten</w:t>
      </w:r>
      <w:r w:rsidRPr="00B04BFD">
        <w:rPr>
          <w:rFonts w:ascii="Times-Roman" w:hAnsi="Times-Roman"/>
          <w:sz w:val="25"/>
          <w:szCs w:val="25"/>
        </w:rPr>
        <w:t xml:space="preserve"> </w:t>
      </w:r>
      <w:r>
        <w:rPr>
          <w:rFonts w:ascii="Times-Roman" w:hAnsi="Times-Roman"/>
          <w:sz w:val="25"/>
          <w:szCs w:val="25"/>
        </w:rPr>
        <w:t xml:space="preserve">(10) </w:t>
      </w:r>
      <w:r w:rsidRPr="00B04BFD">
        <w:rPr>
          <w:rFonts w:ascii="Times-Roman" w:hAnsi="Times-Roman"/>
          <w:sz w:val="25"/>
          <w:szCs w:val="25"/>
        </w:rPr>
        <w:t xml:space="preserve">qualified voters of the Cathedral. Notice of all special meetings shall be given by publication in print and </w:t>
      </w:r>
      <w:r>
        <w:rPr>
          <w:rFonts w:ascii="Times-Roman" w:hAnsi="Times-Roman"/>
          <w:sz w:val="25"/>
          <w:szCs w:val="25"/>
        </w:rPr>
        <w:t>via</w:t>
      </w:r>
      <w:r w:rsidRPr="00B04BFD">
        <w:rPr>
          <w:rFonts w:ascii="Times-Roman" w:hAnsi="Times-Roman"/>
          <w:sz w:val="25"/>
          <w:szCs w:val="25"/>
        </w:rPr>
        <w:t xml:space="preserve"> </w:t>
      </w:r>
      <w:r>
        <w:rPr>
          <w:rFonts w:ascii="Times-Roman" w:hAnsi="Times-Roman"/>
          <w:sz w:val="25"/>
          <w:szCs w:val="25"/>
        </w:rPr>
        <w:t>electronic means</w:t>
      </w:r>
      <w:r w:rsidRPr="00B04BFD">
        <w:rPr>
          <w:rFonts w:ascii="Times-Roman" w:hAnsi="Times-Roman"/>
          <w:sz w:val="25"/>
          <w:szCs w:val="25"/>
        </w:rPr>
        <w:t xml:space="preserve"> at least ten (10) days before the date of such meeting; and by giving notice of such meeting from the Chancel during a regular service at least a week before such meeting. The purpose for which special meetings are called shall be set forth in the call and also in the notice and advertisements of such meetings. Any business may be transacted at a special meeting called as aforesaid that could be transacted at an annual meeting, except the election of Wardens and members of the Vestry and Trustees of endowment funds.</w:t>
      </w:r>
    </w:p>
    <w:p w14:paraId="0D7B9DD2" w14:textId="77777777" w:rsidR="00543B8C" w:rsidRPr="001F7B41" w:rsidRDefault="00543B8C" w:rsidP="00543B8C">
      <w:pPr>
        <w:autoSpaceDE w:val="0"/>
        <w:autoSpaceDN w:val="0"/>
        <w:adjustRightInd w:val="0"/>
        <w:jc w:val="both"/>
        <w:rPr>
          <w:rFonts w:ascii="Times-Roman" w:hAnsi="Times-Roman"/>
          <w:sz w:val="16"/>
          <w:szCs w:val="16"/>
        </w:rPr>
      </w:pPr>
    </w:p>
    <w:p w14:paraId="5A622ACC" w14:textId="77777777" w:rsidR="00543B8C" w:rsidRDefault="00543B8C" w:rsidP="00543B8C">
      <w:pPr>
        <w:autoSpaceDE w:val="0"/>
        <w:autoSpaceDN w:val="0"/>
        <w:adjustRightInd w:val="0"/>
        <w:jc w:val="both"/>
        <w:rPr>
          <w:rFonts w:ascii="Times-Roman" w:hAnsi="Times-Roman"/>
          <w:sz w:val="25"/>
          <w:szCs w:val="25"/>
        </w:rPr>
      </w:pPr>
      <w:r w:rsidRPr="00B04BFD">
        <w:rPr>
          <w:rFonts w:ascii="Times-Roman" w:hAnsi="Times-Roman"/>
          <w:sz w:val="25"/>
          <w:szCs w:val="25"/>
        </w:rPr>
        <w:tab/>
        <w:t xml:space="preserve">Section 3. </w:t>
      </w:r>
      <w:r w:rsidRPr="00B04BFD">
        <w:rPr>
          <w:rFonts w:ascii="Times-Roman" w:hAnsi="Times-Roman"/>
          <w:sz w:val="25"/>
          <w:szCs w:val="25"/>
          <w:u w:val="single"/>
        </w:rPr>
        <w:t>Quorum:</w:t>
      </w:r>
      <w:r w:rsidRPr="00B04BFD">
        <w:rPr>
          <w:rFonts w:ascii="Times-Roman" w:hAnsi="Times-Roman"/>
          <w:sz w:val="25"/>
          <w:szCs w:val="25"/>
        </w:rPr>
        <w:t xml:space="preserve"> At all Cathedral </w:t>
      </w:r>
      <w:r>
        <w:rPr>
          <w:rFonts w:ascii="Times-Roman" w:hAnsi="Times-Roman"/>
          <w:sz w:val="25"/>
          <w:szCs w:val="25"/>
        </w:rPr>
        <w:t xml:space="preserve">membership </w:t>
      </w:r>
      <w:r w:rsidRPr="00B04BFD">
        <w:rPr>
          <w:rFonts w:ascii="Times-Roman" w:hAnsi="Times-Roman"/>
          <w:sz w:val="25"/>
          <w:szCs w:val="25"/>
        </w:rPr>
        <w:t xml:space="preserve">meetings, annual or special, </w:t>
      </w:r>
      <w:r w:rsidRPr="00B04BFD">
        <w:rPr>
          <w:rFonts w:ascii="Times-Roman" w:hAnsi="Times-Roman"/>
        </w:rPr>
        <w:t xml:space="preserve">fifty </w:t>
      </w:r>
      <w:r w:rsidRPr="00B04BFD">
        <w:rPr>
          <w:rFonts w:ascii="Times-Roman" w:hAnsi="Times-Roman"/>
          <w:sz w:val="25"/>
          <w:szCs w:val="25"/>
        </w:rPr>
        <w:t xml:space="preserve">(50) members of the </w:t>
      </w:r>
      <w:r>
        <w:rPr>
          <w:rFonts w:ascii="Times-Roman" w:hAnsi="Times-Roman"/>
          <w:sz w:val="25"/>
          <w:szCs w:val="25"/>
        </w:rPr>
        <w:t>Cathedral</w:t>
      </w:r>
      <w:r w:rsidRPr="00B04BFD">
        <w:rPr>
          <w:rFonts w:ascii="Times-Roman" w:hAnsi="Times-Roman"/>
          <w:sz w:val="25"/>
          <w:szCs w:val="25"/>
        </w:rPr>
        <w:t xml:space="preserve"> shall be necessary to constitute a quorum for the transaction of business.</w:t>
      </w:r>
    </w:p>
    <w:p w14:paraId="0310C614" w14:textId="77777777" w:rsidR="00032120" w:rsidRPr="009C4AC2" w:rsidRDefault="00032120" w:rsidP="00543B8C">
      <w:pPr>
        <w:autoSpaceDE w:val="0"/>
        <w:autoSpaceDN w:val="0"/>
        <w:adjustRightInd w:val="0"/>
        <w:jc w:val="both"/>
        <w:rPr>
          <w:rFonts w:ascii="Times-Roman" w:hAnsi="Times-Roman"/>
          <w:sz w:val="12"/>
          <w:szCs w:val="12"/>
        </w:rPr>
      </w:pPr>
    </w:p>
    <w:p w14:paraId="358BAB4F" w14:textId="77777777" w:rsidR="00543B8C" w:rsidRPr="00B04BFD" w:rsidRDefault="00543B8C" w:rsidP="00543B8C">
      <w:pPr>
        <w:autoSpaceDE w:val="0"/>
        <w:autoSpaceDN w:val="0"/>
        <w:adjustRightInd w:val="0"/>
        <w:jc w:val="center"/>
        <w:rPr>
          <w:rFonts w:ascii="Times-Roman" w:hAnsi="Times-Roman"/>
          <w:u w:val="single"/>
        </w:rPr>
      </w:pPr>
      <w:r w:rsidRPr="00B04BFD">
        <w:rPr>
          <w:rFonts w:ascii="Times-Roman" w:hAnsi="Times-Roman"/>
          <w:sz w:val="25"/>
          <w:szCs w:val="25"/>
          <w:u w:val="single"/>
        </w:rPr>
        <w:t xml:space="preserve">ARTICLE </w:t>
      </w:r>
      <w:r w:rsidRPr="00B04BFD">
        <w:rPr>
          <w:rFonts w:ascii="Times-Roman" w:hAnsi="Times-Roman"/>
          <w:u w:val="single"/>
        </w:rPr>
        <w:t>III</w:t>
      </w:r>
    </w:p>
    <w:p w14:paraId="4A37B876" w14:textId="77777777" w:rsidR="00543B8C" w:rsidRPr="00B04BFD" w:rsidRDefault="00543B8C" w:rsidP="00543B8C">
      <w:pPr>
        <w:autoSpaceDE w:val="0"/>
        <w:autoSpaceDN w:val="0"/>
        <w:adjustRightInd w:val="0"/>
        <w:jc w:val="center"/>
        <w:rPr>
          <w:rFonts w:ascii="Times-Roman" w:hAnsi="Times-Roman"/>
          <w:sz w:val="25"/>
          <w:szCs w:val="25"/>
        </w:rPr>
      </w:pPr>
      <w:r w:rsidRPr="00B04BFD">
        <w:rPr>
          <w:rFonts w:ascii="Times-Roman" w:hAnsi="Times-Roman"/>
          <w:sz w:val="25"/>
          <w:szCs w:val="25"/>
        </w:rPr>
        <w:t>ELIG</w:t>
      </w:r>
      <w:r>
        <w:rPr>
          <w:rFonts w:ascii="Times-Roman" w:hAnsi="Times-Roman"/>
          <w:sz w:val="25"/>
          <w:szCs w:val="25"/>
        </w:rPr>
        <w:t>I</w:t>
      </w:r>
      <w:r w:rsidRPr="00B04BFD">
        <w:rPr>
          <w:rFonts w:ascii="Times-Roman" w:hAnsi="Times-Roman"/>
          <w:sz w:val="25"/>
          <w:szCs w:val="25"/>
        </w:rPr>
        <w:t>BILITY TO VOTE</w:t>
      </w:r>
    </w:p>
    <w:p w14:paraId="56AC71A4" w14:textId="77777777" w:rsidR="00543B8C" w:rsidRPr="00D34C35" w:rsidRDefault="00543B8C" w:rsidP="00543B8C">
      <w:pPr>
        <w:autoSpaceDE w:val="0"/>
        <w:autoSpaceDN w:val="0"/>
        <w:adjustRightInd w:val="0"/>
        <w:jc w:val="center"/>
        <w:rPr>
          <w:rFonts w:ascii="Times-Roman" w:hAnsi="Times-Roman"/>
          <w:sz w:val="20"/>
          <w:szCs w:val="20"/>
        </w:rPr>
      </w:pPr>
    </w:p>
    <w:p w14:paraId="30907433" w14:textId="77777777" w:rsidR="00543B8C" w:rsidRDefault="00543B8C" w:rsidP="00543B8C">
      <w:pPr>
        <w:autoSpaceDE w:val="0"/>
        <w:autoSpaceDN w:val="0"/>
        <w:adjustRightInd w:val="0"/>
        <w:jc w:val="both"/>
        <w:rPr>
          <w:rFonts w:ascii="Times-Roman" w:hAnsi="Times-Roman"/>
          <w:sz w:val="25"/>
          <w:szCs w:val="25"/>
        </w:rPr>
      </w:pPr>
      <w:r w:rsidRPr="00B04BFD">
        <w:rPr>
          <w:rFonts w:ascii="Times-Roman" w:hAnsi="Times-Roman"/>
          <w:sz w:val="25"/>
          <w:szCs w:val="25"/>
        </w:rPr>
        <w:tab/>
        <w:t xml:space="preserve">Section 1. </w:t>
      </w:r>
      <w:r w:rsidRPr="00B04BFD">
        <w:rPr>
          <w:rFonts w:ascii="Times-Roman" w:hAnsi="Times-Roman"/>
          <w:sz w:val="25"/>
          <w:szCs w:val="25"/>
          <w:u w:val="single"/>
        </w:rPr>
        <w:t>Qualifications to Vote:</w:t>
      </w:r>
      <w:r w:rsidRPr="00B04BFD">
        <w:rPr>
          <w:rFonts w:ascii="Times-Roman" w:hAnsi="Times-Roman"/>
          <w:sz w:val="25"/>
          <w:szCs w:val="25"/>
        </w:rPr>
        <w:t xml:space="preserve"> Every person 16 years of age or older who is </w:t>
      </w:r>
      <w:r>
        <w:rPr>
          <w:rFonts w:ascii="Times-Roman" w:hAnsi="Times-Roman"/>
          <w:sz w:val="25"/>
          <w:szCs w:val="25"/>
        </w:rPr>
        <w:t>baptized</w:t>
      </w:r>
      <w:r w:rsidRPr="00B04BFD">
        <w:rPr>
          <w:rFonts w:ascii="Times-Roman" w:hAnsi="Times-Roman"/>
          <w:sz w:val="25"/>
          <w:szCs w:val="25"/>
        </w:rPr>
        <w:t xml:space="preserve"> </w:t>
      </w:r>
      <w:r>
        <w:rPr>
          <w:rFonts w:ascii="Times-Roman" w:hAnsi="Times-Roman"/>
          <w:sz w:val="25"/>
          <w:szCs w:val="25"/>
        </w:rPr>
        <w:t xml:space="preserve">and a </w:t>
      </w:r>
      <w:r w:rsidRPr="00B04BFD">
        <w:rPr>
          <w:rFonts w:ascii="Times-Roman" w:hAnsi="Times-Roman"/>
          <w:sz w:val="25"/>
          <w:szCs w:val="25"/>
        </w:rPr>
        <w:t xml:space="preserve">member of The Episcopal Church on the membership record of Christ Church Cathedral and who for six (6) months next preceding said election has, as shown by the Cathedral records, subscribed or otherwise contributed to the support of the Cathedral, and is regular in attendance at worship at the Cathedral shall be </w:t>
      </w:r>
      <w:r w:rsidRPr="006B7B07">
        <w:rPr>
          <w:rFonts w:ascii="Times New Roman" w:hAnsi="Times New Roman"/>
          <w:sz w:val="25"/>
          <w:szCs w:val="25"/>
        </w:rPr>
        <w:t>entitled to vote at Annual or special called meetings of the</w:t>
      </w:r>
      <w:r w:rsidR="009C4AC2">
        <w:rPr>
          <w:rFonts w:ascii="Times-Roman" w:hAnsi="Times-Roman"/>
          <w:sz w:val="25"/>
          <w:szCs w:val="25"/>
        </w:rPr>
        <w:t xml:space="preserve"> </w:t>
      </w:r>
      <w:r w:rsidRPr="00B04BFD">
        <w:rPr>
          <w:rFonts w:ascii="Times-Roman" w:hAnsi="Times-Roman"/>
          <w:sz w:val="25"/>
          <w:szCs w:val="25"/>
        </w:rPr>
        <w:t>Cathedral</w:t>
      </w:r>
      <w:r>
        <w:rPr>
          <w:rFonts w:ascii="Times-Roman" w:hAnsi="Times-Roman"/>
          <w:sz w:val="25"/>
          <w:szCs w:val="25"/>
        </w:rPr>
        <w:t xml:space="preserve"> membership</w:t>
      </w:r>
      <w:r w:rsidRPr="00B04BFD">
        <w:rPr>
          <w:rFonts w:ascii="Times-Roman" w:hAnsi="Times-Roman"/>
          <w:sz w:val="25"/>
          <w:szCs w:val="25"/>
        </w:rPr>
        <w:t>.</w:t>
      </w:r>
    </w:p>
    <w:p w14:paraId="30C69747" w14:textId="77777777" w:rsidR="00543B8C" w:rsidRPr="00B04BFD" w:rsidRDefault="00543B8C" w:rsidP="00543B8C">
      <w:pPr>
        <w:autoSpaceDE w:val="0"/>
        <w:autoSpaceDN w:val="0"/>
        <w:adjustRightInd w:val="0"/>
        <w:jc w:val="both"/>
        <w:rPr>
          <w:rFonts w:ascii="Times-Roman" w:hAnsi="Times-Roman"/>
          <w:sz w:val="25"/>
          <w:szCs w:val="25"/>
        </w:rPr>
      </w:pPr>
    </w:p>
    <w:p w14:paraId="4DA654F6" w14:textId="77777777" w:rsidR="00543B8C" w:rsidRDefault="00543B8C" w:rsidP="00543B8C">
      <w:pPr>
        <w:autoSpaceDE w:val="0"/>
        <w:autoSpaceDN w:val="0"/>
        <w:adjustRightInd w:val="0"/>
        <w:jc w:val="both"/>
        <w:rPr>
          <w:rFonts w:ascii="Times-Roman" w:hAnsi="Times-Roman"/>
          <w:sz w:val="25"/>
          <w:szCs w:val="25"/>
        </w:rPr>
      </w:pPr>
      <w:r w:rsidRPr="00B04BFD">
        <w:rPr>
          <w:rFonts w:ascii="Times-Roman" w:hAnsi="Times-Roman"/>
          <w:sz w:val="25"/>
          <w:szCs w:val="25"/>
        </w:rPr>
        <w:tab/>
        <w:t xml:space="preserve">Section 2. </w:t>
      </w:r>
      <w:r w:rsidR="001F7B41" w:rsidRPr="001F7B41">
        <w:rPr>
          <w:rFonts w:ascii="Times New Roman" w:hAnsi="Times New Roman"/>
          <w:sz w:val="25"/>
          <w:szCs w:val="25"/>
          <w:u w:val="single"/>
        </w:rPr>
        <w:t>Absentee Ballots:</w:t>
      </w:r>
      <w:r w:rsidR="001F7B41" w:rsidRPr="001F7B41">
        <w:rPr>
          <w:rFonts w:ascii="Times New Roman" w:hAnsi="Times New Roman"/>
          <w:sz w:val="25"/>
          <w:szCs w:val="25"/>
        </w:rPr>
        <w:t xml:space="preserve">  A person not in attendance at an Annual or special called meeting of the Cathedral membership may vote on any matter to come before such meeting by duly executed absentee ballot after the Secretary of the Vestry deems the election open as set forth in Article V, Section 3 of these Regulations.  Absentee ballots must be cast and collected or delivered to the Secretary before the Secretary closes voting on any specific ballot.</w:t>
      </w:r>
      <w:r w:rsidR="001F7B41" w:rsidRPr="001F7B41">
        <w:rPr>
          <w:rFonts w:ascii="Times New Roman" w:hAnsi="Times New Roman"/>
          <w:sz w:val="24"/>
          <w:szCs w:val="24"/>
        </w:rPr>
        <w:t xml:space="preserve">  </w:t>
      </w:r>
      <w:r>
        <w:rPr>
          <w:rFonts w:ascii="Times-Roman" w:hAnsi="Times-Roman"/>
          <w:sz w:val="25"/>
          <w:szCs w:val="25"/>
        </w:rPr>
        <w:br w:type="page"/>
      </w:r>
    </w:p>
    <w:p w14:paraId="011636DD" w14:textId="77777777" w:rsidR="00543B8C" w:rsidRPr="00B04BFD" w:rsidRDefault="00543B8C" w:rsidP="00543B8C">
      <w:pPr>
        <w:autoSpaceDE w:val="0"/>
        <w:autoSpaceDN w:val="0"/>
        <w:adjustRightInd w:val="0"/>
        <w:jc w:val="center"/>
        <w:rPr>
          <w:rFonts w:ascii="Times-Roman" w:hAnsi="Times-Roman"/>
          <w:sz w:val="26"/>
          <w:szCs w:val="26"/>
          <w:u w:val="single"/>
        </w:rPr>
      </w:pPr>
      <w:r w:rsidRPr="00B04BFD">
        <w:rPr>
          <w:rFonts w:ascii="Times-Roman" w:hAnsi="Times-Roman"/>
          <w:sz w:val="26"/>
          <w:szCs w:val="26"/>
          <w:u w:val="single"/>
        </w:rPr>
        <w:lastRenderedPageBreak/>
        <w:t>ARTICLE IV</w:t>
      </w:r>
    </w:p>
    <w:p w14:paraId="4C43796D" w14:textId="77777777" w:rsidR="00543B8C" w:rsidRPr="00B04BFD" w:rsidRDefault="006B7B07" w:rsidP="00543B8C">
      <w:pPr>
        <w:autoSpaceDE w:val="0"/>
        <w:autoSpaceDN w:val="0"/>
        <w:adjustRightInd w:val="0"/>
        <w:jc w:val="center"/>
        <w:rPr>
          <w:rFonts w:ascii="Times-Roman" w:hAnsi="Times-Roman"/>
        </w:rPr>
      </w:pPr>
      <w:r>
        <w:rPr>
          <w:rFonts w:ascii="Times-Roman" w:hAnsi="Times-Roman"/>
        </w:rPr>
        <w:t xml:space="preserve">AUTHORITY, ELIGIBILITY, ELECTION AND MEETINGS OF </w:t>
      </w:r>
      <w:r w:rsidR="00543B8C" w:rsidRPr="00B04BFD">
        <w:rPr>
          <w:rFonts w:ascii="Times-Roman" w:hAnsi="Times-Roman"/>
        </w:rPr>
        <w:t>WARDENS AND VESTRY</w:t>
      </w:r>
    </w:p>
    <w:p w14:paraId="53962CD4" w14:textId="77777777" w:rsidR="00543B8C" w:rsidRPr="00B04BFD" w:rsidRDefault="00543B8C" w:rsidP="00543B8C">
      <w:pPr>
        <w:autoSpaceDE w:val="0"/>
        <w:autoSpaceDN w:val="0"/>
        <w:adjustRightInd w:val="0"/>
        <w:jc w:val="center"/>
        <w:rPr>
          <w:rFonts w:ascii="Times-Roman" w:hAnsi="Times-Roman"/>
        </w:rPr>
      </w:pPr>
    </w:p>
    <w:p w14:paraId="4342AB57" w14:textId="77777777" w:rsidR="001F7B41" w:rsidRPr="001F7B41" w:rsidRDefault="00543B8C" w:rsidP="001F7B41">
      <w:pPr>
        <w:contextualSpacing/>
        <w:jc w:val="both"/>
        <w:rPr>
          <w:rFonts w:ascii="Times New Roman" w:hAnsi="Times New Roman"/>
          <w:sz w:val="25"/>
          <w:szCs w:val="25"/>
        </w:rPr>
      </w:pPr>
      <w:r w:rsidRPr="00B04BFD">
        <w:rPr>
          <w:rFonts w:ascii="Times-Roman" w:hAnsi="Times-Roman"/>
          <w:sz w:val="25"/>
          <w:szCs w:val="25"/>
        </w:rPr>
        <w:tab/>
      </w:r>
      <w:r w:rsidR="001F7B41" w:rsidRPr="001F7B41">
        <w:rPr>
          <w:rFonts w:ascii="Times New Roman" w:hAnsi="Times New Roman"/>
          <w:sz w:val="25"/>
          <w:szCs w:val="25"/>
        </w:rPr>
        <w:t xml:space="preserve">Section 1.  The Vestry shall consist of a Senior Warden, Junior Warden and thirteen other members, who shall have the authority and duties set forth in the Constitution and Canons of the Episcopal Church, the Constitution and Canons of the Episcopal Church of the Diocese of Southern Ohio, these Regulations and Ohio statutes concerning the duties of non-profit corporate directors, all as may be amended from time to time.  </w:t>
      </w:r>
    </w:p>
    <w:p w14:paraId="6FB3F8C7" w14:textId="77777777" w:rsidR="001F7B41" w:rsidRPr="001F7B41" w:rsidRDefault="001F7B41" w:rsidP="001F7B41">
      <w:pPr>
        <w:contextualSpacing/>
        <w:jc w:val="both"/>
        <w:rPr>
          <w:rFonts w:ascii="Times New Roman" w:hAnsi="Times New Roman"/>
          <w:sz w:val="25"/>
          <w:szCs w:val="25"/>
        </w:rPr>
      </w:pPr>
    </w:p>
    <w:p w14:paraId="665BD1C4" w14:textId="77777777" w:rsidR="001F7B41" w:rsidRPr="001F7B41" w:rsidRDefault="001F7B41" w:rsidP="001F7B41">
      <w:pPr>
        <w:contextualSpacing/>
        <w:jc w:val="both"/>
        <w:rPr>
          <w:rFonts w:ascii="Times New Roman" w:hAnsi="Times New Roman"/>
          <w:sz w:val="25"/>
          <w:szCs w:val="25"/>
        </w:rPr>
      </w:pPr>
      <w:r w:rsidRPr="001F7B41">
        <w:rPr>
          <w:rFonts w:ascii="Times New Roman" w:hAnsi="Times New Roman"/>
          <w:sz w:val="25"/>
          <w:szCs w:val="25"/>
        </w:rPr>
        <w:tab/>
        <w:t>Section 2.  Any member is eligible to serve as a Senior Warden, Junior Warden or Member of the Vestry if</w:t>
      </w:r>
      <w:r w:rsidR="0018771E">
        <w:rPr>
          <w:rFonts w:ascii="Times New Roman" w:hAnsi="Times New Roman"/>
          <w:sz w:val="25"/>
          <w:szCs w:val="25"/>
        </w:rPr>
        <w:t xml:space="preserve"> the member</w:t>
      </w:r>
      <w:r w:rsidRPr="001F7B41">
        <w:rPr>
          <w:rFonts w:ascii="Times New Roman" w:hAnsi="Times New Roman"/>
          <w:sz w:val="25"/>
          <w:szCs w:val="25"/>
        </w:rPr>
        <w:t xml:space="preserve"> meets the voting requirements of Article III, Section 1 of these Regulations and of the Constitution and Canons referenced in Section 1 of this Article.       </w:t>
      </w:r>
    </w:p>
    <w:p w14:paraId="6B8B468F" w14:textId="77777777" w:rsidR="001F7B41" w:rsidRPr="001F7B41" w:rsidRDefault="001F7B41" w:rsidP="001F7B41">
      <w:pPr>
        <w:contextualSpacing/>
        <w:jc w:val="both"/>
        <w:rPr>
          <w:rFonts w:ascii="Times New Roman" w:hAnsi="Times New Roman"/>
          <w:sz w:val="25"/>
          <w:szCs w:val="25"/>
        </w:rPr>
      </w:pPr>
    </w:p>
    <w:p w14:paraId="591ECD8A" w14:textId="2AD03969" w:rsidR="001F7B41" w:rsidRPr="001F7B41" w:rsidRDefault="001F7B41" w:rsidP="001F7B41">
      <w:pPr>
        <w:contextualSpacing/>
        <w:jc w:val="both"/>
        <w:rPr>
          <w:rFonts w:ascii="Times New Roman" w:hAnsi="Times New Roman"/>
          <w:sz w:val="25"/>
          <w:szCs w:val="25"/>
        </w:rPr>
      </w:pPr>
      <w:r w:rsidRPr="001F7B41">
        <w:rPr>
          <w:rFonts w:ascii="Times New Roman" w:hAnsi="Times New Roman"/>
          <w:sz w:val="25"/>
          <w:szCs w:val="25"/>
        </w:rPr>
        <w:tab/>
        <w:t>Section 3.  All persons standing for election as a Senior Warden, Junior Warden or Member of the Vestry shall be elected at the Annual Meeting held in compliance with Article II of these Regulations.  In order to be elected to such position, each candidate must receive a plurality of the votes cast in compliance with of these Regulations but, in no event, not less than one-third of such votes cast.  To the extent necessary, subsequent ballots shall be cast until a Senior Warden, Junior Warden and all open seats on the Vestry are filled.</w:t>
      </w:r>
    </w:p>
    <w:p w14:paraId="0DC00F10" w14:textId="77777777" w:rsidR="001F7B41" w:rsidRPr="001F7B41" w:rsidRDefault="001F7B41" w:rsidP="001F7B41">
      <w:pPr>
        <w:contextualSpacing/>
        <w:jc w:val="both"/>
        <w:rPr>
          <w:rFonts w:ascii="Times New Roman" w:hAnsi="Times New Roman"/>
          <w:sz w:val="25"/>
          <w:szCs w:val="25"/>
        </w:rPr>
      </w:pPr>
    </w:p>
    <w:p w14:paraId="1C0E89D1" w14:textId="77777777" w:rsidR="001F7B41" w:rsidRPr="001F7B41" w:rsidRDefault="001F7B41" w:rsidP="001F7B41">
      <w:pPr>
        <w:contextualSpacing/>
        <w:jc w:val="both"/>
        <w:rPr>
          <w:rFonts w:ascii="Times New Roman" w:hAnsi="Times New Roman"/>
          <w:sz w:val="25"/>
          <w:szCs w:val="25"/>
        </w:rPr>
      </w:pPr>
      <w:r w:rsidRPr="001F7B41">
        <w:rPr>
          <w:rFonts w:ascii="Times New Roman" w:hAnsi="Times New Roman"/>
          <w:sz w:val="25"/>
          <w:szCs w:val="25"/>
        </w:rPr>
        <w:tab/>
        <w:t xml:space="preserve">Section 4.  The Senior Warden, Junior Warden and Members of the Vestry shall serve from the date of their election until their successors are elected.  </w:t>
      </w:r>
    </w:p>
    <w:p w14:paraId="74C9E8D2" w14:textId="77777777" w:rsidR="001F7B41" w:rsidRPr="001F7B41" w:rsidRDefault="001F7B41" w:rsidP="001F7B41">
      <w:pPr>
        <w:contextualSpacing/>
        <w:jc w:val="both"/>
        <w:rPr>
          <w:rFonts w:ascii="Times New Roman" w:hAnsi="Times New Roman"/>
          <w:sz w:val="25"/>
          <w:szCs w:val="25"/>
        </w:rPr>
      </w:pPr>
    </w:p>
    <w:p w14:paraId="00F5AE96" w14:textId="77777777" w:rsidR="001F7B41" w:rsidRPr="001F7B41" w:rsidRDefault="001F7B41" w:rsidP="001F7B41">
      <w:pPr>
        <w:contextualSpacing/>
        <w:jc w:val="both"/>
        <w:rPr>
          <w:rFonts w:ascii="Times New Roman" w:hAnsi="Times New Roman"/>
          <w:sz w:val="25"/>
          <w:szCs w:val="25"/>
        </w:rPr>
      </w:pPr>
      <w:r w:rsidRPr="001F7B41">
        <w:rPr>
          <w:rFonts w:ascii="Times New Roman" w:hAnsi="Times New Roman"/>
          <w:sz w:val="25"/>
          <w:szCs w:val="25"/>
        </w:rPr>
        <w:tab/>
        <w:t xml:space="preserve">Section 5.  The Senior Warden shall be elected to a </w:t>
      </w:r>
      <w:r w:rsidR="00C56DFA" w:rsidRPr="001F7B41">
        <w:rPr>
          <w:rFonts w:ascii="Times New Roman" w:hAnsi="Times New Roman"/>
          <w:sz w:val="25"/>
          <w:szCs w:val="25"/>
        </w:rPr>
        <w:t>one-year</w:t>
      </w:r>
      <w:r w:rsidRPr="001F7B41">
        <w:rPr>
          <w:rFonts w:ascii="Times New Roman" w:hAnsi="Times New Roman"/>
          <w:sz w:val="25"/>
          <w:szCs w:val="25"/>
        </w:rPr>
        <w:t xml:space="preserve"> term.  The same person may serve as Senior Warden for up to six consecutive </w:t>
      </w:r>
      <w:r w:rsidR="00C56DFA" w:rsidRPr="001F7B41">
        <w:rPr>
          <w:rFonts w:ascii="Times New Roman" w:hAnsi="Times New Roman"/>
          <w:sz w:val="25"/>
          <w:szCs w:val="25"/>
        </w:rPr>
        <w:t>one-year</w:t>
      </w:r>
      <w:r w:rsidRPr="001F7B41">
        <w:rPr>
          <w:rFonts w:ascii="Times New Roman" w:hAnsi="Times New Roman"/>
          <w:sz w:val="25"/>
          <w:szCs w:val="25"/>
        </w:rPr>
        <w:t xml:space="preserve"> terms.   However, the person elected as Senior Warden may not serve more than nine combined consecutive years as Senior Warden, Junior Warden or a Member of the Vestry.  In order to stand for re-election as Senior Warden, the Senior Warden must wait for a </w:t>
      </w:r>
      <w:r w:rsidR="00C56DFA" w:rsidRPr="001F7B41">
        <w:rPr>
          <w:rFonts w:ascii="Times New Roman" w:hAnsi="Times New Roman"/>
          <w:sz w:val="25"/>
          <w:szCs w:val="25"/>
        </w:rPr>
        <w:t>one-year</w:t>
      </w:r>
      <w:r w:rsidRPr="001F7B41">
        <w:rPr>
          <w:rFonts w:ascii="Times New Roman" w:hAnsi="Times New Roman"/>
          <w:sz w:val="25"/>
          <w:szCs w:val="25"/>
        </w:rPr>
        <w:t xml:space="preserve"> interval after </w:t>
      </w:r>
      <w:r w:rsidR="0018771E">
        <w:rPr>
          <w:rFonts w:ascii="Times New Roman" w:hAnsi="Times New Roman"/>
          <w:sz w:val="25"/>
          <w:szCs w:val="25"/>
        </w:rPr>
        <w:t>serving</w:t>
      </w:r>
      <w:r w:rsidRPr="001F7B41">
        <w:rPr>
          <w:rFonts w:ascii="Times New Roman" w:hAnsi="Times New Roman"/>
          <w:sz w:val="25"/>
          <w:szCs w:val="25"/>
        </w:rPr>
        <w:t xml:space="preserve"> six consecutive years as Senior Warden.  The Senior Warden must also wait for a </w:t>
      </w:r>
      <w:r w:rsidR="00C56DFA" w:rsidRPr="001F7B41">
        <w:rPr>
          <w:rFonts w:ascii="Times New Roman" w:hAnsi="Times New Roman"/>
          <w:sz w:val="25"/>
          <w:szCs w:val="25"/>
        </w:rPr>
        <w:t>one-year</w:t>
      </w:r>
      <w:r w:rsidRPr="001F7B41">
        <w:rPr>
          <w:rFonts w:ascii="Times New Roman" w:hAnsi="Times New Roman"/>
          <w:sz w:val="25"/>
          <w:szCs w:val="25"/>
        </w:rPr>
        <w:t xml:space="preserve"> interval after</w:t>
      </w:r>
      <w:r w:rsidR="0018771E">
        <w:rPr>
          <w:rFonts w:ascii="Times New Roman" w:hAnsi="Times New Roman"/>
          <w:sz w:val="25"/>
          <w:szCs w:val="25"/>
        </w:rPr>
        <w:t xml:space="preserve"> </w:t>
      </w:r>
      <w:r w:rsidRPr="001F7B41">
        <w:rPr>
          <w:rFonts w:ascii="Times New Roman" w:hAnsi="Times New Roman"/>
          <w:sz w:val="25"/>
          <w:szCs w:val="25"/>
        </w:rPr>
        <w:t>combined service</w:t>
      </w:r>
      <w:r w:rsidR="0018771E">
        <w:rPr>
          <w:rFonts w:ascii="Times New Roman" w:hAnsi="Times New Roman"/>
          <w:sz w:val="25"/>
          <w:szCs w:val="25"/>
        </w:rPr>
        <w:t xml:space="preserve"> that</w:t>
      </w:r>
      <w:r w:rsidRPr="001F7B41">
        <w:rPr>
          <w:rFonts w:ascii="Times New Roman" w:hAnsi="Times New Roman"/>
          <w:sz w:val="25"/>
          <w:szCs w:val="25"/>
        </w:rPr>
        <w:t xml:space="preserve"> exceeds nine years, as set forth above, in order to run for Senior Warden, Junior Warden or a Member of the Vestry.</w:t>
      </w:r>
    </w:p>
    <w:p w14:paraId="6C37725A" w14:textId="77777777" w:rsidR="001F7B41" w:rsidRPr="001F7B41" w:rsidRDefault="001F7B41" w:rsidP="001F7B41">
      <w:pPr>
        <w:contextualSpacing/>
        <w:jc w:val="both"/>
        <w:rPr>
          <w:rFonts w:ascii="Times New Roman" w:hAnsi="Times New Roman"/>
          <w:sz w:val="25"/>
          <w:szCs w:val="25"/>
        </w:rPr>
      </w:pPr>
    </w:p>
    <w:p w14:paraId="262AD9F0" w14:textId="77777777" w:rsidR="001F7B41" w:rsidRPr="001F7B41" w:rsidRDefault="001F7B41" w:rsidP="001F7B41">
      <w:pPr>
        <w:contextualSpacing/>
        <w:jc w:val="both"/>
        <w:rPr>
          <w:rFonts w:ascii="Times New Roman" w:hAnsi="Times New Roman"/>
          <w:sz w:val="25"/>
          <w:szCs w:val="25"/>
        </w:rPr>
      </w:pPr>
      <w:r w:rsidRPr="001F7B41">
        <w:rPr>
          <w:rFonts w:ascii="Times New Roman" w:hAnsi="Times New Roman"/>
          <w:sz w:val="25"/>
          <w:szCs w:val="25"/>
        </w:rPr>
        <w:tab/>
        <w:t xml:space="preserve">Section 6.  The Junior Warden shall be elected to a </w:t>
      </w:r>
      <w:r w:rsidR="00C56DFA" w:rsidRPr="001F7B41">
        <w:rPr>
          <w:rFonts w:ascii="Times New Roman" w:hAnsi="Times New Roman"/>
          <w:sz w:val="25"/>
          <w:szCs w:val="25"/>
        </w:rPr>
        <w:t>one-year</w:t>
      </w:r>
      <w:r w:rsidRPr="001F7B41">
        <w:rPr>
          <w:rFonts w:ascii="Times New Roman" w:hAnsi="Times New Roman"/>
          <w:sz w:val="25"/>
          <w:szCs w:val="25"/>
        </w:rPr>
        <w:t xml:space="preserve"> term.  The Junior Warden may serve up to six consecutive </w:t>
      </w:r>
      <w:r w:rsidR="00C56DFA" w:rsidRPr="001F7B41">
        <w:rPr>
          <w:rFonts w:ascii="Times New Roman" w:hAnsi="Times New Roman"/>
          <w:sz w:val="25"/>
          <w:szCs w:val="25"/>
        </w:rPr>
        <w:t>one-year</w:t>
      </w:r>
      <w:r w:rsidRPr="001F7B41">
        <w:rPr>
          <w:rFonts w:ascii="Times New Roman" w:hAnsi="Times New Roman"/>
          <w:sz w:val="25"/>
          <w:szCs w:val="25"/>
        </w:rPr>
        <w:t xml:space="preserve"> terms.  However, the person elected as Junior Warden may not serve more than nine combined consecutive years as Senior Warden, Junior Warden or a Member of the Vestry.  In order to stand for re-election as Junior Warden, the Junior Warden must wait for a </w:t>
      </w:r>
      <w:r w:rsidR="00C56DFA" w:rsidRPr="001F7B41">
        <w:rPr>
          <w:rFonts w:ascii="Times New Roman" w:hAnsi="Times New Roman"/>
          <w:sz w:val="25"/>
          <w:szCs w:val="25"/>
        </w:rPr>
        <w:t>one-year</w:t>
      </w:r>
      <w:r w:rsidRPr="001F7B41">
        <w:rPr>
          <w:rFonts w:ascii="Times New Roman" w:hAnsi="Times New Roman"/>
          <w:sz w:val="25"/>
          <w:szCs w:val="25"/>
        </w:rPr>
        <w:t xml:space="preserve"> interval after serv</w:t>
      </w:r>
      <w:r w:rsidR="0018771E">
        <w:rPr>
          <w:rFonts w:ascii="Times New Roman" w:hAnsi="Times New Roman"/>
          <w:sz w:val="25"/>
          <w:szCs w:val="25"/>
        </w:rPr>
        <w:t>ing</w:t>
      </w:r>
      <w:r w:rsidRPr="001F7B41">
        <w:rPr>
          <w:rFonts w:ascii="Times New Roman" w:hAnsi="Times New Roman"/>
          <w:sz w:val="25"/>
          <w:szCs w:val="25"/>
        </w:rPr>
        <w:t xml:space="preserve"> six consecutive years as Junior Warden.  The Junior Warden must also wait for a </w:t>
      </w:r>
      <w:r w:rsidR="00C56DFA" w:rsidRPr="001F7B41">
        <w:rPr>
          <w:rFonts w:ascii="Times New Roman" w:hAnsi="Times New Roman"/>
          <w:sz w:val="25"/>
          <w:szCs w:val="25"/>
        </w:rPr>
        <w:t>one-year</w:t>
      </w:r>
      <w:r w:rsidRPr="001F7B41">
        <w:rPr>
          <w:rFonts w:ascii="Times New Roman" w:hAnsi="Times New Roman"/>
          <w:sz w:val="25"/>
          <w:szCs w:val="25"/>
        </w:rPr>
        <w:t xml:space="preserve"> interval after combined service</w:t>
      </w:r>
      <w:r w:rsidR="0018771E">
        <w:rPr>
          <w:rFonts w:ascii="Times New Roman" w:hAnsi="Times New Roman"/>
          <w:sz w:val="25"/>
          <w:szCs w:val="25"/>
        </w:rPr>
        <w:t xml:space="preserve"> that</w:t>
      </w:r>
      <w:r w:rsidRPr="001F7B41">
        <w:rPr>
          <w:rFonts w:ascii="Times New Roman" w:hAnsi="Times New Roman"/>
          <w:sz w:val="25"/>
          <w:szCs w:val="25"/>
        </w:rPr>
        <w:t xml:space="preserve"> exceeds nine years, as set forth above, in order to run for Senior Warden, Junior Warden or a Member of the Vestry.</w:t>
      </w:r>
    </w:p>
    <w:p w14:paraId="54F79923" w14:textId="77777777" w:rsidR="001F7B41" w:rsidRPr="001F7B41" w:rsidRDefault="001F7B41" w:rsidP="001F7B41">
      <w:pPr>
        <w:contextualSpacing/>
        <w:jc w:val="both"/>
        <w:rPr>
          <w:rFonts w:ascii="Times New Roman" w:hAnsi="Times New Roman"/>
          <w:sz w:val="25"/>
          <w:szCs w:val="25"/>
        </w:rPr>
      </w:pPr>
    </w:p>
    <w:p w14:paraId="39BAC276" w14:textId="77777777" w:rsidR="001F7B41" w:rsidRDefault="001F7B41" w:rsidP="001F7B41">
      <w:pPr>
        <w:contextualSpacing/>
        <w:jc w:val="both"/>
        <w:rPr>
          <w:rFonts w:ascii="Times New Roman" w:hAnsi="Times New Roman"/>
          <w:sz w:val="25"/>
          <w:szCs w:val="25"/>
        </w:rPr>
      </w:pPr>
      <w:r w:rsidRPr="001F7B41">
        <w:rPr>
          <w:rFonts w:ascii="Times New Roman" w:hAnsi="Times New Roman"/>
          <w:sz w:val="25"/>
          <w:szCs w:val="25"/>
        </w:rPr>
        <w:tab/>
        <w:t xml:space="preserve">Section 7.  A Member of the Vestry shall serve a </w:t>
      </w:r>
      <w:r w:rsidR="00C56DFA" w:rsidRPr="001F7B41">
        <w:rPr>
          <w:rFonts w:ascii="Times New Roman" w:hAnsi="Times New Roman"/>
          <w:sz w:val="25"/>
          <w:szCs w:val="25"/>
        </w:rPr>
        <w:t>three-year</w:t>
      </w:r>
      <w:r w:rsidRPr="001F7B41">
        <w:rPr>
          <w:rFonts w:ascii="Times New Roman" w:hAnsi="Times New Roman"/>
          <w:sz w:val="25"/>
          <w:szCs w:val="25"/>
        </w:rPr>
        <w:t xml:space="preserve"> term and may also be elected to one additional </w:t>
      </w:r>
      <w:r w:rsidR="00C56DFA" w:rsidRPr="001F7B41">
        <w:rPr>
          <w:rFonts w:ascii="Times New Roman" w:hAnsi="Times New Roman"/>
          <w:sz w:val="25"/>
          <w:szCs w:val="25"/>
        </w:rPr>
        <w:t>three-year</w:t>
      </w:r>
      <w:r w:rsidRPr="001F7B41">
        <w:rPr>
          <w:rFonts w:ascii="Times New Roman" w:hAnsi="Times New Roman"/>
          <w:sz w:val="25"/>
          <w:szCs w:val="25"/>
        </w:rPr>
        <w:t xml:space="preserve"> term</w:t>
      </w:r>
      <w:r w:rsidR="0018771E">
        <w:rPr>
          <w:rFonts w:ascii="Times New Roman" w:hAnsi="Times New Roman"/>
          <w:sz w:val="25"/>
          <w:szCs w:val="25"/>
        </w:rPr>
        <w:t xml:space="preserve"> or for such portion of a term resulting from a vestry vacancy as provided in Article IX below, but in no event may a person be elected to serve as a Member of the Vestry for more than six consecutive years. </w:t>
      </w:r>
      <w:r w:rsidRPr="001F7B41">
        <w:rPr>
          <w:rFonts w:ascii="Times New Roman" w:hAnsi="Times New Roman"/>
          <w:sz w:val="25"/>
          <w:szCs w:val="25"/>
        </w:rPr>
        <w:t xml:space="preserve"> A Member of the Vestry may be elected to an additional </w:t>
      </w:r>
      <w:r w:rsidR="00C56DFA" w:rsidRPr="001F7B41">
        <w:rPr>
          <w:rFonts w:ascii="Times New Roman" w:hAnsi="Times New Roman"/>
          <w:sz w:val="25"/>
          <w:szCs w:val="25"/>
        </w:rPr>
        <w:t>three-year</w:t>
      </w:r>
      <w:r w:rsidRPr="001F7B41">
        <w:rPr>
          <w:rFonts w:ascii="Times New Roman" w:hAnsi="Times New Roman"/>
          <w:sz w:val="25"/>
          <w:szCs w:val="25"/>
        </w:rPr>
        <w:t xml:space="preserve"> term </w:t>
      </w:r>
      <w:r w:rsidR="0018771E">
        <w:rPr>
          <w:rFonts w:ascii="Times New Roman" w:hAnsi="Times New Roman"/>
          <w:sz w:val="25"/>
          <w:szCs w:val="25"/>
        </w:rPr>
        <w:t xml:space="preserve">or for such portion of a term resulting from a vestry vacancy as provided in Article IX below </w:t>
      </w:r>
      <w:r w:rsidRPr="001F7B41">
        <w:rPr>
          <w:rFonts w:ascii="Times New Roman" w:hAnsi="Times New Roman"/>
          <w:sz w:val="25"/>
          <w:szCs w:val="25"/>
        </w:rPr>
        <w:t xml:space="preserve">after waiting for a </w:t>
      </w:r>
      <w:r w:rsidR="00C56DFA" w:rsidRPr="001F7B41">
        <w:rPr>
          <w:rFonts w:ascii="Times New Roman" w:hAnsi="Times New Roman"/>
          <w:sz w:val="25"/>
          <w:szCs w:val="25"/>
        </w:rPr>
        <w:t>one-year</w:t>
      </w:r>
      <w:r w:rsidRPr="001F7B41">
        <w:rPr>
          <w:rFonts w:ascii="Times New Roman" w:hAnsi="Times New Roman"/>
          <w:sz w:val="25"/>
          <w:szCs w:val="25"/>
        </w:rPr>
        <w:t xml:space="preserve"> interval after the completion of </w:t>
      </w:r>
      <w:r w:rsidR="0018771E">
        <w:rPr>
          <w:rFonts w:ascii="Times New Roman" w:hAnsi="Times New Roman"/>
          <w:sz w:val="25"/>
          <w:szCs w:val="25"/>
        </w:rPr>
        <w:t>a</w:t>
      </w:r>
      <w:r w:rsidRPr="001F7B41">
        <w:rPr>
          <w:rFonts w:ascii="Times New Roman" w:hAnsi="Times New Roman"/>
          <w:sz w:val="25"/>
          <w:szCs w:val="25"/>
        </w:rPr>
        <w:t xml:space="preserve"> second term.  </w:t>
      </w:r>
    </w:p>
    <w:p w14:paraId="4CC2EE2D" w14:textId="77777777" w:rsidR="00B251C5" w:rsidRPr="001F7B41" w:rsidRDefault="00B251C5" w:rsidP="001F7B41">
      <w:pPr>
        <w:contextualSpacing/>
        <w:jc w:val="both"/>
        <w:rPr>
          <w:rFonts w:ascii="Times New Roman" w:hAnsi="Times New Roman"/>
          <w:sz w:val="25"/>
          <w:szCs w:val="25"/>
        </w:rPr>
      </w:pPr>
    </w:p>
    <w:p w14:paraId="4D1D2F41" w14:textId="5F49AC66" w:rsidR="00AA6985" w:rsidRDefault="00AA6985" w:rsidP="00AA6985">
      <w:pPr>
        <w:ind w:firstLine="720"/>
        <w:textAlignment w:val="baseline"/>
        <w:rPr>
          <w:rFonts w:ascii="Times New Roman" w:hAnsi="Times New Roman"/>
          <w:sz w:val="25"/>
          <w:szCs w:val="25"/>
        </w:rPr>
      </w:pPr>
      <w:r w:rsidRPr="00445175">
        <w:rPr>
          <w:rFonts w:ascii="Times New Roman" w:hAnsi="Times New Roman"/>
          <w:sz w:val="25"/>
          <w:szCs w:val="25"/>
          <w:bdr w:val="none" w:sz="0" w:space="0" w:color="auto" w:frame="1"/>
        </w:rPr>
        <w:lastRenderedPageBreak/>
        <w:t>Section 8. </w:t>
      </w:r>
      <w:r w:rsidRPr="00445175">
        <w:rPr>
          <w:rFonts w:ascii="Times New Roman" w:hAnsi="Times New Roman"/>
          <w:sz w:val="25"/>
          <w:szCs w:val="25"/>
        </w:rPr>
        <w:t xml:space="preserve"> A member of any existing youth ministry shall be appointed by the Vestry </w:t>
      </w:r>
      <w:r w:rsidRPr="00445175">
        <w:rPr>
          <w:rFonts w:ascii="Times New Roman" w:hAnsi="Times New Roman"/>
          <w:sz w:val="25"/>
          <w:szCs w:val="25"/>
          <w:bdr w:val="none" w:sz="0" w:space="0" w:color="auto" w:frame="1"/>
        </w:rPr>
        <w:t>to attend and participate </w:t>
      </w:r>
      <w:r w:rsidRPr="00445175">
        <w:rPr>
          <w:rFonts w:ascii="Times New Roman" w:hAnsi="Times New Roman"/>
          <w:sz w:val="25"/>
          <w:szCs w:val="25"/>
        </w:rPr>
        <w:t>in meetings of the Vestry </w:t>
      </w:r>
      <w:r w:rsidRPr="00445175">
        <w:rPr>
          <w:rFonts w:ascii="Times New Roman" w:hAnsi="Times New Roman"/>
          <w:sz w:val="25"/>
          <w:szCs w:val="25"/>
          <w:bdr w:val="none" w:sz="0" w:space="0" w:color="auto" w:frame="1"/>
        </w:rPr>
        <w:t>with voice but not vote</w:t>
      </w:r>
      <w:r w:rsidRPr="00445175">
        <w:rPr>
          <w:rFonts w:ascii="Times New Roman" w:hAnsi="Times New Roman"/>
          <w:sz w:val="25"/>
          <w:szCs w:val="25"/>
        </w:rPr>
        <w:t> for a one-year term. The Vestry shall make such appointment at its first regular meeting following the Annual Meeting. In order to be eligible for this appointment, such Youth Member shall be between the ages of 13 and 18 at the time of appointment and shall commit to attending at least four of the regular meetings of the Vestry during the year of appointment. </w:t>
      </w:r>
    </w:p>
    <w:p w14:paraId="2867BDFE" w14:textId="2EF07332" w:rsidR="00D51CB0" w:rsidRDefault="00D51CB0" w:rsidP="00AA6985">
      <w:pPr>
        <w:ind w:firstLine="720"/>
        <w:textAlignment w:val="baseline"/>
        <w:rPr>
          <w:rFonts w:ascii="Times New Roman" w:hAnsi="Times New Roman"/>
          <w:sz w:val="25"/>
          <w:szCs w:val="25"/>
        </w:rPr>
      </w:pPr>
    </w:p>
    <w:p w14:paraId="5F9AD9A7" w14:textId="77777777" w:rsidR="00543B8C" w:rsidRPr="001F7B41" w:rsidRDefault="001F7B41" w:rsidP="001F7B41">
      <w:pPr>
        <w:autoSpaceDE w:val="0"/>
        <w:autoSpaceDN w:val="0"/>
        <w:adjustRightInd w:val="0"/>
        <w:jc w:val="both"/>
        <w:rPr>
          <w:rFonts w:ascii="Times New Roman" w:hAnsi="Times New Roman"/>
          <w:sz w:val="25"/>
          <w:szCs w:val="25"/>
        </w:rPr>
      </w:pPr>
      <w:r w:rsidRPr="001F7B41">
        <w:rPr>
          <w:rFonts w:ascii="Times New Roman" w:hAnsi="Times New Roman"/>
          <w:sz w:val="25"/>
          <w:szCs w:val="25"/>
        </w:rPr>
        <w:tab/>
        <w:t xml:space="preserve">Section 9.  The Vestry shall hold a minimum of six meetings between the dates of successive Annual Meetings and as many other meetings as necessary to carry out its duties.  The time of such meetings shall be fixed by the Vestry, and due notice of such meetings shall be given.  </w:t>
      </w:r>
    </w:p>
    <w:p w14:paraId="529CB43B" w14:textId="77777777" w:rsidR="00543B8C" w:rsidRDefault="00543B8C" w:rsidP="00543B8C">
      <w:pPr>
        <w:autoSpaceDE w:val="0"/>
        <w:autoSpaceDN w:val="0"/>
        <w:adjustRightInd w:val="0"/>
        <w:rPr>
          <w:rFonts w:ascii="Times-Roman" w:hAnsi="Times-Roman"/>
          <w:sz w:val="25"/>
          <w:szCs w:val="25"/>
        </w:rPr>
      </w:pPr>
    </w:p>
    <w:p w14:paraId="60BB3018" w14:textId="77777777" w:rsidR="00543B8C" w:rsidRPr="00B04BFD" w:rsidRDefault="00543B8C" w:rsidP="00543B8C">
      <w:pPr>
        <w:autoSpaceDE w:val="0"/>
        <w:autoSpaceDN w:val="0"/>
        <w:adjustRightInd w:val="0"/>
        <w:jc w:val="center"/>
        <w:rPr>
          <w:rFonts w:ascii="Times-Roman" w:hAnsi="Times-Roman"/>
          <w:sz w:val="26"/>
          <w:szCs w:val="26"/>
          <w:u w:val="single"/>
        </w:rPr>
      </w:pPr>
      <w:r w:rsidRPr="00B04BFD">
        <w:rPr>
          <w:rFonts w:ascii="Times-Roman" w:hAnsi="Times-Roman"/>
          <w:sz w:val="26"/>
          <w:szCs w:val="26"/>
          <w:u w:val="single"/>
        </w:rPr>
        <w:t>ARTICLE V</w:t>
      </w:r>
    </w:p>
    <w:p w14:paraId="083101CE" w14:textId="77777777" w:rsidR="00543B8C" w:rsidRPr="00B04BFD" w:rsidRDefault="00543B8C" w:rsidP="00543B8C">
      <w:pPr>
        <w:autoSpaceDE w:val="0"/>
        <w:autoSpaceDN w:val="0"/>
        <w:adjustRightInd w:val="0"/>
        <w:jc w:val="center"/>
        <w:rPr>
          <w:rFonts w:ascii="Times-Roman" w:hAnsi="Times-Roman"/>
          <w:sz w:val="25"/>
          <w:szCs w:val="25"/>
        </w:rPr>
      </w:pPr>
      <w:r w:rsidRPr="00B04BFD">
        <w:rPr>
          <w:rFonts w:ascii="Times-Roman" w:hAnsi="Times-Roman"/>
          <w:sz w:val="25"/>
          <w:szCs w:val="25"/>
        </w:rPr>
        <w:t>NOMINATIONS</w:t>
      </w:r>
    </w:p>
    <w:p w14:paraId="5B1F03B1" w14:textId="77777777" w:rsidR="00543B8C" w:rsidRPr="00B04BFD" w:rsidRDefault="00543B8C" w:rsidP="00543B8C">
      <w:pPr>
        <w:autoSpaceDE w:val="0"/>
        <w:autoSpaceDN w:val="0"/>
        <w:adjustRightInd w:val="0"/>
        <w:jc w:val="center"/>
        <w:rPr>
          <w:rFonts w:ascii="Times-Roman" w:hAnsi="Times-Roman"/>
          <w:sz w:val="25"/>
          <w:szCs w:val="25"/>
        </w:rPr>
      </w:pPr>
    </w:p>
    <w:p w14:paraId="4FDD7E8F" w14:textId="113748E4" w:rsidR="001F7B41" w:rsidRPr="001F7B41" w:rsidRDefault="001F7B41" w:rsidP="001F7B41">
      <w:pPr>
        <w:contextualSpacing/>
        <w:jc w:val="both"/>
        <w:rPr>
          <w:rFonts w:ascii="Times New Roman" w:hAnsi="Times New Roman"/>
          <w:sz w:val="25"/>
          <w:szCs w:val="25"/>
        </w:rPr>
      </w:pPr>
      <w:r w:rsidRPr="001F7B41">
        <w:rPr>
          <w:rFonts w:ascii="Times New Roman" w:hAnsi="Times New Roman"/>
          <w:sz w:val="25"/>
          <w:szCs w:val="25"/>
        </w:rPr>
        <w:tab/>
        <w:t>Section 1.  A nominating committee shall be elected and appointed, as set forth in Section 2 of this Article V, which Nominating Committee shall be responsible for formulating a slate of candidates to be elected at the Annual Meeting.  Such Slate of Candidates shall consist of the Senior Warden, to be elected under Article IV of these Regulations; the Junior Warden, to be elected under Article IV of these Regulations; Members of the Vestry, to be elected under Article IV of these Regulations; Delegates to the Annual Convention of the Diocese of Southern Ohio, to be elected under the Canons of the Episcopal Church of the Diocese of Southern Ohio and Article XI of these Regulations; Members of the next Nominating Committee, to be elected under this Article V; Trustees of the Endowment Funds, to be elected under Article X of these Regulations</w:t>
      </w:r>
      <w:r w:rsidR="00E750C3">
        <w:rPr>
          <w:rFonts w:ascii="Times New Roman" w:hAnsi="Times New Roman"/>
          <w:sz w:val="25"/>
          <w:szCs w:val="25"/>
        </w:rPr>
        <w:t>; and at-large members of the Budget and Finance Committee, to be elected under  Article XII of these Regulations</w:t>
      </w:r>
      <w:r w:rsidRPr="001F7B41">
        <w:rPr>
          <w:rFonts w:ascii="Times New Roman" w:hAnsi="Times New Roman"/>
          <w:sz w:val="25"/>
          <w:szCs w:val="25"/>
        </w:rPr>
        <w:t xml:space="preserve">.  The Slate of Candidates may include such other elected positions as may be required by the Constitution and Canons of the Episcopal Church, the Constitution and Canons of the Episcopal Church of the Diocese of Southern Ohio, these Regulations and Ohio statutes concerning non-profit corporations, as may be amended from time to time.  In formulating the Slate of Candidates, the Nominating Committee shall be responsible for recruiting candidates; vetting candidates, with the advice and consent of the Dean of the Cathedral; and encouraging Members of the Cathedral to nominate candidates. In formulating the Slate of Candidates, the Nominating Committee shall attempt to make the Slate of Candidates a diverse representation of the Members of the Cathedral.  To the greatest extent possible, and, as may be practical, the Nominating Committee shall attempt to include multiple persons for each of the open seats on the Slate of Candidates.  </w:t>
      </w:r>
    </w:p>
    <w:p w14:paraId="7F4D04F1" w14:textId="77777777" w:rsidR="001F7B41" w:rsidRPr="001F7B41" w:rsidRDefault="001F7B41" w:rsidP="001F7B41">
      <w:pPr>
        <w:contextualSpacing/>
        <w:jc w:val="both"/>
        <w:rPr>
          <w:rFonts w:ascii="Times New Roman" w:hAnsi="Times New Roman"/>
          <w:sz w:val="25"/>
          <w:szCs w:val="25"/>
        </w:rPr>
      </w:pPr>
    </w:p>
    <w:p w14:paraId="48C39F51" w14:textId="77777777" w:rsidR="001F7B41" w:rsidRDefault="001F7B41" w:rsidP="001F7B41">
      <w:pPr>
        <w:contextualSpacing/>
        <w:jc w:val="both"/>
        <w:rPr>
          <w:rFonts w:ascii="Times New Roman" w:hAnsi="Times New Roman"/>
          <w:sz w:val="25"/>
          <w:szCs w:val="25"/>
        </w:rPr>
      </w:pPr>
      <w:r w:rsidRPr="001F7B41">
        <w:rPr>
          <w:rFonts w:ascii="Times New Roman" w:hAnsi="Times New Roman"/>
          <w:sz w:val="25"/>
          <w:szCs w:val="25"/>
        </w:rPr>
        <w:tab/>
        <w:t xml:space="preserve">Section 2.  The Nominating Committee shall consist of seven members, who shall be elected or appointed in the following manner:  Four Members of the Nominating Committee shall be elected at the Annual Meeting; two Members of the Nominating Committee shall be appointed by the Dean of the Cathedral; and one Member of the Nominating Committee shall be appointed by the Trustees of the Endowment Funds.  The Dean and the Trustees of the Endowment Funds shall make their appointments to the Nominating Committee within one week of the Annual Meeting.  Each elected Member of the Nominating Committee shall serve a term of two years, for a maximum of three </w:t>
      </w:r>
      <w:r w:rsidR="00C56DFA" w:rsidRPr="001F7B41">
        <w:rPr>
          <w:rFonts w:ascii="Times New Roman" w:hAnsi="Times New Roman"/>
          <w:sz w:val="25"/>
          <w:szCs w:val="25"/>
        </w:rPr>
        <w:t>two-year</w:t>
      </w:r>
      <w:r w:rsidRPr="001F7B41">
        <w:rPr>
          <w:rFonts w:ascii="Times New Roman" w:hAnsi="Times New Roman"/>
          <w:sz w:val="25"/>
          <w:szCs w:val="25"/>
        </w:rPr>
        <w:t xml:space="preserve"> terms, and the Dean and Trustees of the Endowment Funds shall attempt to appoint the same persons for </w:t>
      </w:r>
      <w:r w:rsidR="00C56DFA" w:rsidRPr="001F7B41">
        <w:rPr>
          <w:rFonts w:ascii="Times New Roman" w:hAnsi="Times New Roman"/>
          <w:sz w:val="25"/>
          <w:szCs w:val="25"/>
        </w:rPr>
        <w:t>two-year</w:t>
      </w:r>
      <w:r w:rsidRPr="001F7B41">
        <w:rPr>
          <w:rFonts w:ascii="Times New Roman" w:hAnsi="Times New Roman"/>
          <w:sz w:val="25"/>
          <w:szCs w:val="25"/>
        </w:rPr>
        <w:t xml:space="preserve"> periods of time.  The elected Members of the Nominating Committee shall serve from the time of the Annual Meeting until the time of the next Annual Meeting.  </w:t>
      </w:r>
    </w:p>
    <w:p w14:paraId="13C3B361" w14:textId="77777777" w:rsidR="00B251C5" w:rsidRPr="001F7B41" w:rsidRDefault="00B251C5" w:rsidP="001F7B41">
      <w:pPr>
        <w:contextualSpacing/>
        <w:jc w:val="both"/>
        <w:rPr>
          <w:rFonts w:ascii="Times New Roman" w:hAnsi="Times New Roman"/>
          <w:sz w:val="25"/>
          <w:szCs w:val="25"/>
        </w:rPr>
      </w:pPr>
    </w:p>
    <w:p w14:paraId="53012835" w14:textId="77777777" w:rsidR="00445175" w:rsidRDefault="001F7B41" w:rsidP="001F7B41">
      <w:pPr>
        <w:autoSpaceDE w:val="0"/>
        <w:autoSpaceDN w:val="0"/>
        <w:adjustRightInd w:val="0"/>
        <w:rPr>
          <w:rFonts w:ascii="Times New Roman" w:hAnsi="Times New Roman"/>
          <w:sz w:val="25"/>
          <w:szCs w:val="25"/>
        </w:rPr>
      </w:pPr>
      <w:r w:rsidRPr="001F7B41">
        <w:rPr>
          <w:rFonts w:ascii="Times New Roman" w:hAnsi="Times New Roman"/>
          <w:sz w:val="25"/>
          <w:szCs w:val="25"/>
        </w:rPr>
        <w:tab/>
      </w:r>
    </w:p>
    <w:p w14:paraId="55C5589E" w14:textId="7D5C24EA" w:rsidR="00543B8C" w:rsidRDefault="001F7B41" w:rsidP="00445175">
      <w:pPr>
        <w:autoSpaceDE w:val="0"/>
        <w:autoSpaceDN w:val="0"/>
        <w:adjustRightInd w:val="0"/>
        <w:ind w:firstLine="720"/>
        <w:rPr>
          <w:rFonts w:ascii="Times New Roman" w:hAnsi="Times New Roman"/>
          <w:sz w:val="25"/>
          <w:szCs w:val="25"/>
        </w:rPr>
      </w:pPr>
      <w:r w:rsidRPr="001F7B41">
        <w:rPr>
          <w:rFonts w:ascii="Times New Roman" w:hAnsi="Times New Roman"/>
          <w:sz w:val="25"/>
          <w:szCs w:val="25"/>
        </w:rPr>
        <w:t xml:space="preserve">Section 3.  The Nominating Committee shall publish the Slate of Candidates thirty days prior to the date of the Annual Meeting, through all available resources that are designed to reach the Members of the Cathedral.  The Slate of Candidates shall remain open for a period of fourteen additional days in order that additional nominations may be made and added to the Slate of Candidates.  In order for an additional nominee to be added to the Slate of Candidates, ten Members of the Cathedral, who are eligible to vote under Article III, Section 1 of the Regulations, shall execute a petition, nominating such person, and shall submit such Petition to the Secretary of the Vestry.  Any person so nominated shall also meet the requirements of Article III, Section 1 of these Regulations.  Should such Nominee meet the requirements, and, should the Secretary of the Vestry deem the Petition to be valid, such Nominee shall be added to the Slate of Candidates.  Nominations shall be closed upon the expiration of the </w:t>
      </w:r>
      <w:r w:rsidR="00C56DFA" w:rsidRPr="001F7B41">
        <w:rPr>
          <w:rFonts w:ascii="Times New Roman" w:hAnsi="Times New Roman"/>
          <w:sz w:val="25"/>
          <w:szCs w:val="25"/>
        </w:rPr>
        <w:t>fourteen-day</w:t>
      </w:r>
      <w:r w:rsidRPr="001F7B41">
        <w:rPr>
          <w:rFonts w:ascii="Times New Roman" w:hAnsi="Times New Roman"/>
          <w:sz w:val="25"/>
          <w:szCs w:val="25"/>
        </w:rPr>
        <w:t xml:space="preserve"> period set forth in this Section 3, and the Secretary of the Vestry shall, within 48 </w:t>
      </w:r>
      <w:r w:rsidR="00C56DFA" w:rsidRPr="001F7B41">
        <w:rPr>
          <w:rFonts w:ascii="Times New Roman" w:hAnsi="Times New Roman"/>
          <w:sz w:val="25"/>
          <w:szCs w:val="25"/>
        </w:rPr>
        <w:t>hours, open</w:t>
      </w:r>
      <w:r w:rsidRPr="001F7B41">
        <w:rPr>
          <w:rFonts w:ascii="Times New Roman" w:hAnsi="Times New Roman"/>
          <w:sz w:val="25"/>
          <w:szCs w:val="25"/>
        </w:rPr>
        <w:t xml:space="preserve"> the election for absentee ballots, as set forth in Article III, Section 2, of these Regulations, based upon the final Slate of Candidates.</w:t>
      </w:r>
    </w:p>
    <w:p w14:paraId="0EE59113" w14:textId="77777777" w:rsidR="001F7B41" w:rsidRPr="001F7B41" w:rsidRDefault="001F7B41" w:rsidP="001F7B41">
      <w:pPr>
        <w:autoSpaceDE w:val="0"/>
        <w:autoSpaceDN w:val="0"/>
        <w:adjustRightInd w:val="0"/>
        <w:rPr>
          <w:rFonts w:ascii="Times New Roman" w:hAnsi="Times New Roman"/>
          <w:sz w:val="25"/>
          <w:szCs w:val="25"/>
        </w:rPr>
      </w:pPr>
    </w:p>
    <w:p w14:paraId="17FB3A0E" w14:textId="77777777" w:rsidR="00543B8C" w:rsidRPr="00B04BFD" w:rsidRDefault="00543B8C" w:rsidP="00543B8C">
      <w:pPr>
        <w:autoSpaceDE w:val="0"/>
        <w:autoSpaceDN w:val="0"/>
        <w:adjustRightInd w:val="0"/>
        <w:jc w:val="center"/>
        <w:rPr>
          <w:rFonts w:ascii="Times-Roman" w:hAnsi="Times-Roman"/>
          <w:sz w:val="26"/>
          <w:szCs w:val="26"/>
          <w:u w:val="single"/>
        </w:rPr>
      </w:pPr>
      <w:r w:rsidRPr="00B04BFD">
        <w:rPr>
          <w:rFonts w:ascii="Times-Roman" w:hAnsi="Times-Roman"/>
          <w:sz w:val="26"/>
          <w:szCs w:val="26"/>
          <w:u w:val="single"/>
        </w:rPr>
        <w:t>ARTICLE VI</w:t>
      </w:r>
    </w:p>
    <w:p w14:paraId="1BEEEEC0" w14:textId="77777777" w:rsidR="00543B8C" w:rsidRPr="00B04BFD" w:rsidRDefault="00543B8C" w:rsidP="00543B8C">
      <w:pPr>
        <w:autoSpaceDE w:val="0"/>
        <w:autoSpaceDN w:val="0"/>
        <w:adjustRightInd w:val="0"/>
        <w:jc w:val="center"/>
        <w:rPr>
          <w:rFonts w:ascii="Times-Roman" w:hAnsi="Times-Roman"/>
          <w:sz w:val="25"/>
          <w:szCs w:val="25"/>
        </w:rPr>
      </w:pPr>
      <w:r w:rsidRPr="00B04BFD">
        <w:rPr>
          <w:rFonts w:ascii="Times-Roman" w:hAnsi="Times-Roman"/>
          <w:sz w:val="25"/>
          <w:szCs w:val="25"/>
        </w:rPr>
        <w:t>OFFICERS OF THE VESTRY</w:t>
      </w:r>
    </w:p>
    <w:p w14:paraId="3849F00D" w14:textId="77777777" w:rsidR="00543B8C" w:rsidRPr="00B04BFD" w:rsidRDefault="00543B8C" w:rsidP="00543B8C">
      <w:pPr>
        <w:autoSpaceDE w:val="0"/>
        <w:autoSpaceDN w:val="0"/>
        <w:adjustRightInd w:val="0"/>
        <w:rPr>
          <w:rFonts w:ascii="Times-Roman" w:hAnsi="Times-Roman"/>
          <w:sz w:val="25"/>
          <w:szCs w:val="25"/>
        </w:rPr>
      </w:pPr>
    </w:p>
    <w:p w14:paraId="078AF453" w14:textId="77777777" w:rsidR="001F7B41" w:rsidRPr="001F7B41" w:rsidRDefault="001F7B41" w:rsidP="001F7B41">
      <w:pPr>
        <w:contextualSpacing/>
        <w:jc w:val="both"/>
        <w:rPr>
          <w:rFonts w:ascii="Times New Roman" w:hAnsi="Times New Roman"/>
          <w:sz w:val="25"/>
          <w:szCs w:val="25"/>
        </w:rPr>
      </w:pPr>
      <w:r w:rsidRPr="00B04BFD">
        <w:rPr>
          <w:rFonts w:ascii="Times-Roman" w:hAnsi="Times-Roman"/>
          <w:sz w:val="25"/>
          <w:szCs w:val="25"/>
        </w:rPr>
        <w:tab/>
      </w:r>
      <w:r w:rsidRPr="001F7B41">
        <w:rPr>
          <w:rFonts w:ascii="Times New Roman" w:hAnsi="Times New Roman"/>
          <w:sz w:val="25"/>
          <w:szCs w:val="25"/>
        </w:rPr>
        <w:t>At the first meeting of the Vestry after its election each year; the members thereof shall elect a Treasurer of the Cathedral</w:t>
      </w:r>
      <w:r w:rsidR="0018771E">
        <w:rPr>
          <w:rFonts w:ascii="Times New Roman" w:hAnsi="Times New Roman"/>
          <w:sz w:val="25"/>
          <w:szCs w:val="25"/>
        </w:rPr>
        <w:t xml:space="preserve"> from the members of the Cathedral</w:t>
      </w:r>
      <w:r w:rsidRPr="001F7B41">
        <w:rPr>
          <w:rFonts w:ascii="Times New Roman" w:hAnsi="Times New Roman"/>
          <w:sz w:val="25"/>
          <w:szCs w:val="25"/>
        </w:rPr>
        <w:t xml:space="preserve"> and a Secretary of the Vestry from </w:t>
      </w:r>
      <w:r w:rsidR="0018771E">
        <w:rPr>
          <w:rFonts w:ascii="Times New Roman" w:hAnsi="Times New Roman"/>
          <w:sz w:val="25"/>
          <w:szCs w:val="25"/>
        </w:rPr>
        <w:t>the members of the Vestry</w:t>
      </w:r>
      <w:r w:rsidRPr="001F7B41">
        <w:rPr>
          <w:rFonts w:ascii="Times New Roman" w:hAnsi="Times New Roman"/>
          <w:sz w:val="25"/>
          <w:szCs w:val="25"/>
        </w:rPr>
        <w:t xml:space="preserve">, whose duties respectively shall be those prescribed by the Constitution and Canons of the Episcopal Church, the Constitution and Canons of the Episcopal Church of the Diocese of Southern Ohio, these Regulations and Ohio statutes concerning the duties of non-profit corporate officers, all as may be amended from time to time.  The Secretary of the Vestry shall be ex-officio Secretary of the Cathedral.  The Vestry may also elect and appoint such other officers as they may deem necessary.  All officers shall continue in office until their successors are elected and qualified.  </w:t>
      </w:r>
    </w:p>
    <w:p w14:paraId="78CBC035" w14:textId="77777777" w:rsidR="00543B8C" w:rsidRPr="00B04BFD" w:rsidRDefault="00543B8C" w:rsidP="00543B8C">
      <w:pPr>
        <w:autoSpaceDE w:val="0"/>
        <w:autoSpaceDN w:val="0"/>
        <w:adjustRightInd w:val="0"/>
        <w:rPr>
          <w:rFonts w:ascii="Times-Roman" w:hAnsi="Times-Roman"/>
          <w:sz w:val="26"/>
          <w:szCs w:val="26"/>
        </w:rPr>
      </w:pPr>
    </w:p>
    <w:p w14:paraId="3B99A9F7" w14:textId="77777777" w:rsidR="00543B8C" w:rsidRPr="00B04BFD" w:rsidRDefault="00543B8C" w:rsidP="00543B8C">
      <w:pPr>
        <w:autoSpaceDE w:val="0"/>
        <w:autoSpaceDN w:val="0"/>
        <w:adjustRightInd w:val="0"/>
        <w:jc w:val="center"/>
        <w:rPr>
          <w:rFonts w:ascii="Times-Roman" w:hAnsi="Times-Roman"/>
          <w:sz w:val="26"/>
          <w:szCs w:val="26"/>
          <w:u w:val="single"/>
        </w:rPr>
      </w:pPr>
      <w:r w:rsidRPr="00B04BFD">
        <w:rPr>
          <w:rFonts w:ascii="Times-Roman" w:hAnsi="Times-Roman"/>
          <w:sz w:val="26"/>
          <w:szCs w:val="26"/>
          <w:u w:val="single"/>
        </w:rPr>
        <w:t>ARTICLE VII</w:t>
      </w:r>
    </w:p>
    <w:p w14:paraId="111A3430" w14:textId="77777777" w:rsidR="00543B8C" w:rsidRPr="00B04BFD" w:rsidRDefault="00543B8C" w:rsidP="00543B8C">
      <w:pPr>
        <w:autoSpaceDE w:val="0"/>
        <w:autoSpaceDN w:val="0"/>
        <w:adjustRightInd w:val="0"/>
        <w:jc w:val="center"/>
        <w:rPr>
          <w:rFonts w:ascii="Times-Roman" w:hAnsi="Times-Roman"/>
          <w:sz w:val="25"/>
          <w:szCs w:val="25"/>
        </w:rPr>
      </w:pPr>
      <w:proofErr w:type="spellStart"/>
      <w:r w:rsidRPr="00B04BFD">
        <w:rPr>
          <w:rFonts w:ascii="Times-Roman" w:hAnsi="Times-Roman"/>
          <w:sz w:val="25"/>
          <w:szCs w:val="25"/>
        </w:rPr>
        <w:t>PRESIDlNG</w:t>
      </w:r>
      <w:proofErr w:type="spellEnd"/>
      <w:r w:rsidRPr="00B04BFD">
        <w:rPr>
          <w:rFonts w:ascii="Times-Roman" w:hAnsi="Times-Roman"/>
          <w:sz w:val="25"/>
          <w:szCs w:val="25"/>
        </w:rPr>
        <w:t xml:space="preserve"> OFFICER OF THE VESTRY</w:t>
      </w:r>
    </w:p>
    <w:p w14:paraId="3550C58B" w14:textId="77777777" w:rsidR="00543B8C" w:rsidRPr="00B04BFD" w:rsidRDefault="00543B8C" w:rsidP="00543B8C">
      <w:pPr>
        <w:autoSpaceDE w:val="0"/>
        <w:autoSpaceDN w:val="0"/>
        <w:adjustRightInd w:val="0"/>
        <w:rPr>
          <w:rFonts w:ascii="Times-Roman" w:hAnsi="Times-Roman"/>
          <w:sz w:val="25"/>
          <w:szCs w:val="25"/>
        </w:rPr>
      </w:pPr>
    </w:p>
    <w:p w14:paraId="76B7307F" w14:textId="77777777" w:rsidR="00543B8C" w:rsidRPr="00B04BFD" w:rsidRDefault="00543B8C" w:rsidP="00543B8C">
      <w:pPr>
        <w:autoSpaceDE w:val="0"/>
        <w:autoSpaceDN w:val="0"/>
        <w:adjustRightInd w:val="0"/>
        <w:jc w:val="both"/>
        <w:rPr>
          <w:rFonts w:ascii="Times-Roman" w:hAnsi="Times-Roman"/>
          <w:sz w:val="25"/>
          <w:szCs w:val="25"/>
        </w:rPr>
      </w:pPr>
      <w:r w:rsidRPr="00B04BFD">
        <w:rPr>
          <w:rFonts w:ascii="Times-Roman" w:hAnsi="Times-Roman"/>
          <w:sz w:val="25"/>
          <w:szCs w:val="25"/>
        </w:rPr>
        <w:tab/>
        <w:t xml:space="preserve">The Dean, though not a member of the Vestry, shall be privileged </w:t>
      </w:r>
      <w:r w:rsidRPr="00B04BFD">
        <w:rPr>
          <w:rFonts w:ascii="Times-Roman" w:hAnsi="Times-Roman"/>
          <w:sz w:val="23"/>
          <w:szCs w:val="23"/>
        </w:rPr>
        <w:t xml:space="preserve">to </w:t>
      </w:r>
      <w:r w:rsidRPr="00B04BFD">
        <w:rPr>
          <w:rFonts w:ascii="Times-Roman" w:hAnsi="Times-Roman"/>
          <w:sz w:val="25"/>
          <w:szCs w:val="25"/>
        </w:rPr>
        <w:t xml:space="preserve">attend all meetings of the Vestry, and, when present, shall preside and shall open all meetings with prayer. </w:t>
      </w:r>
      <w:r w:rsidRPr="00B04BFD">
        <w:rPr>
          <w:rFonts w:ascii="Times-Roman" w:hAnsi="Times-Roman"/>
        </w:rPr>
        <w:t xml:space="preserve">In </w:t>
      </w:r>
      <w:r w:rsidRPr="00B04BFD">
        <w:rPr>
          <w:rFonts w:ascii="Times-Roman" w:hAnsi="Times-Roman"/>
          <w:sz w:val="25"/>
          <w:szCs w:val="25"/>
        </w:rPr>
        <w:t xml:space="preserve">case of the discussion of matters personal to </w:t>
      </w:r>
      <w:r>
        <w:rPr>
          <w:rFonts w:ascii="Times-Roman" w:hAnsi="Times-Roman"/>
          <w:sz w:val="25"/>
          <w:szCs w:val="25"/>
        </w:rPr>
        <w:t xml:space="preserve"> </w:t>
      </w:r>
      <w:r w:rsidRPr="00B04BFD">
        <w:rPr>
          <w:rFonts w:ascii="Times-Roman" w:hAnsi="Times-Roman"/>
          <w:sz w:val="25"/>
          <w:szCs w:val="25"/>
        </w:rPr>
        <w:t xml:space="preserve">the Dean, the Dean shall be notified by the Secretary of the object of the meeting, and shall then elect whether the Dean will attend or not. In the absence of the Dean the order of priority for presiding officer shall be: (1) Senior Warden, (2) Junior Warden, (3) Secretary of the Vestry. Should none of the foregoing officers be present, the Vestry may elect a Chairperson to </w:t>
      </w:r>
      <w:r w:rsidRPr="00B04BFD">
        <w:rPr>
          <w:rFonts w:ascii="Times-Roman" w:hAnsi="Times-Roman"/>
          <w:sz w:val="23"/>
          <w:szCs w:val="23"/>
        </w:rPr>
        <w:t xml:space="preserve">preside, </w:t>
      </w:r>
      <w:r w:rsidRPr="00B04BFD">
        <w:rPr>
          <w:rFonts w:ascii="Times-Roman" w:hAnsi="Times-Roman"/>
          <w:sz w:val="25"/>
          <w:szCs w:val="25"/>
        </w:rPr>
        <w:t>When the Secretary of the Vestry presides at any meeting,</w:t>
      </w:r>
      <w:r w:rsidR="0018771E">
        <w:rPr>
          <w:rFonts w:ascii="Times-Roman" w:hAnsi="Times-Roman"/>
          <w:sz w:val="25"/>
          <w:szCs w:val="25"/>
        </w:rPr>
        <w:t xml:space="preserve"> the Secretary </w:t>
      </w:r>
      <w:r w:rsidRPr="00B04BFD">
        <w:rPr>
          <w:rFonts w:ascii="Times-Roman" w:hAnsi="Times-Roman"/>
          <w:sz w:val="25"/>
          <w:szCs w:val="25"/>
        </w:rPr>
        <w:t>shall also be Secretary of such meeting.</w:t>
      </w:r>
    </w:p>
    <w:p w14:paraId="6CCC7185" w14:textId="77777777" w:rsidR="00543B8C" w:rsidRPr="00B04BFD" w:rsidRDefault="00543B8C" w:rsidP="00543B8C">
      <w:pPr>
        <w:autoSpaceDE w:val="0"/>
        <w:autoSpaceDN w:val="0"/>
        <w:adjustRightInd w:val="0"/>
        <w:jc w:val="both"/>
        <w:rPr>
          <w:rFonts w:ascii="Times-Roman" w:hAnsi="Times-Roman"/>
          <w:sz w:val="23"/>
          <w:szCs w:val="23"/>
        </w:rPr>
      </w:pPr>
    </w:p>
    <w:p w14:paraId="7A2BDF0B" w14:textId="77777777" w:rsidR="00543B8C" w:rsidRPr="00B04BFD" w:rsidRDefault="00543B8C" w:rsidP="00543B8C">
      <w:pPr>
        <w:autoSpaceDE w:val="0"/>
        <w:autoSpaceDN w:val="0"/>
        <w:adjustRightInd w:val="0"/>
        <w:jc w:val="center"/>
        <w:rPr>
          <w:rFonts w:ascii="Times-Roman" w:hAnsi="Times-Roman"/>
          <w:sz w:val="26"/>
          <w:szCs w:val="26"/>
        </w:rPr>
      </w:pPr>
      <w:r w:rsidRPr="00B04BFD">
        <w:rPr>
          <w:rFonts w:ascii="Times-Roman" w:hAnsi="Times-Roman"/>
          <w:sz w:val="26"/>
          <w:szCs w:val="26"/>
        </w:rPr>
        <w:t>ARTICLE VIII</w:t>
      </w:r>
    </w:p>
    <w:p w14:paraId="0018A036" w14:textId="77777777" w:rsidR="00543B8C" w:rsidRPr="00B04BFD" w:rsidRDefault="00543B8C" w:rsidP="00543B8C">
      <w:pPr>
        <w:autoSpaceDE w:val="0"/>
        <w:autoSpaceDN w:val="0"/>
        <w:adjustRightInd w:val="0"/>
        <w:jc w:val="center"/>
        <w:rPr>
          <w:rFonts w:ascii="Times-Roman" w:hAnsi="Times-Roman"/>
          <w:sz w:val="26"/>
          <w:szCs w:val="26"/>
        </w:rPr>
      </w:pPr>
      <w:r w:rsidRPr="00B04BFD">
        <w:rPr>
          <w:rFonts w:ascii="Times-Roman" w:hAnsi="Times-Roman"/>
          <w:sz w:val="26"/>
          <w:szCs w:val="26"/>
        </w:rPr>
        <w:t>COMMITTEES OF THE VESTRY</w:t>
      </w:r>
    </w:p>
    <w:p w14:paraId="4BC6EACB" w14:textId="77777777" w:rsidR="00543B8C" w:rsidRPr="00B04BFD" w:rsidRDefault="00543B8C" w:rsidP="00543B8C">
      <w:pPr>
        <w:autoSpaceDE w:val="0"/>
        <w:autoSpaceDN w:val="0"/>
        <w:adjustRightInd w:val="0"/>
        <w:jc w:val="both"/>
        <w:rPr>
          <w:rFonts w:ascii="Times-Roman" w:hAnsi="Times-Roman"/>
          <w:sz w:val="26"/>
          <w:szCs w:val="26"/>
        </w:rPr>
      </w:pPr>
    </w:p>
    <w:p w14:paraId="292A49E9" w14:textId="77777777" w:rsidR="00543B8C" w:rsidRDefault="00543B8C" w:rsidP="00543B8C">
      <w:pPr>
        <w:autoSpaceDE w:val="0"/>
        <w:autoSpaceDN w:val="0"/>
        <w:adjustRightInd w:val="0"/>
        <w:jc w:val="both"/>
        <w:rPr>
          <w:rFonts w:ascii="Times-Roman" w:hAnsi="Times-Roman"/>
          <w:sz w:val="25"/>
          <w:szCs w:val="25"/>
        </w:rPr>
      </w:pPr>
      <w:r w:rsidRPr="00B04BFD">
        <w:rPr>
          <w:rFonts w:ascii="Times-Roman" w:hAnsi="Times-Roman"/>
          <w:sz w:val="25"/>
          <w:szCs w:val="25"/>
        </w:rPr>
        <w:tab/>
        <w:t xml:space="preserve">The Vestry shall have power to appoint or may authorize the Dean to appoint all necessary committees for the transaction of the business of the Cathedral under its jurisdiction. </w:t>
      </w:r>
    </w:p>
    <w:p w14:paraId="566240CA" w14:textId="77777777" w:rsidR="00096355" w:rsidRDefault="00096355" w:rsidP="00543B8C">
      <w:pPr>
        <w:autoSpaceDE w:val="0"/>
        <w:autoSpaceDN w:val="0"/>
        <w:adjustRightInd w:val="0"/>
        <w:jc w:val="both"/>
        <w:rPr>
          <w:rFonts w:ascii="Times-Roman" w:hAnsi="Times-Roman"/>
          <w:sz w:val="25"/>
          <w:szCs w:val="25"/>
        </w:rPr>
      </w:pPr>
    </w:p>
    <w:p w14:paraId="125C7AB9" w14:textId="77777777" w:rsidR="00B251C5" w:rsidRDefault="00B251C5" w:rsidP="00543B8C">
      <w:pPr>
        <w:autoSpaceDE w:val="0"/>
        <w:autoSpaceDN w:val="0"/>
        <w:adjustRightInd w:val="0"/>
        <w:jc w:val="center"/>
        <w:rPr>
          <w:rFonts w:ascii="Times-Roman" w:hAnsi="Times-Roman"/>
          <w:sz w:val="26"/>
          <w:szCs w:val="26"/>
        </w:rPr>
      </w:pPr>
    </w:p>
    <w:p w14:paraId="00DCCFEC" w14:textId="77777777" w:rsidR="00543B8C" w:rsidRPr="00B04BFD" w:rsidRDefault="00543B8C" w:rsidP="00543B8C">
      <w:pPr>
        <w:autoSpaceDE w:val="0"/>
        <w:autoSpaceDN w:val="0"/>
        <w:adjustRightInd w:val="0"/>
        <w:jc w:val="center"/>
        <w:rPr>
          <w:rFonts w:ascii="Times-Roman" w:hAnsi="Times-Roman"/>
          <w:sz w:val="26"/>
          <w:szCs w:val="26"/>
        </w:rPr>
      </w:pPr>
      <w:r w:rsidRPr="00B04BFD">
        <w:rPr>
          <w:rFonts w:ascii="Times-Roman" w:hAnsi="Times-Roman"/>
          <w:sz w:val="26"/>
          <w:szCs w:val="26"/>
        </w:rPr>
        <w:t>ARTICLE IX</w:t>
      </w:r>
    </w:p>
    <w:p w14:paraId="32213381" w14:textId="77777777" w:rsidR="00543B8C" w:rsidRPr="00B04BFD" w:rsidRDefault="00543B8C" w:rsidP="00543B8C">
      <w:pPr>
        <w:autoSpaceDE w:val="0"/>
        <w:autoSpaceDN w:val="0"/>
        <w:adjustRightInd w:val="0"/>
        <w:jc w:val="center"/>
        <w:rPr>
          <w:rFonts w:ascii="Times-Roman" w:hAnsi="Times-Roman"/>
          <w:sz w:val="25"/>
          <w:szCs w:val="25"/>
        </w:rPr>
      </w:pPr>
      <w:r w:rsidRPr="00B04BFD">
        <w:rPr>
          <w:rFonts w:ascii="Times-Roman" w:hAnsi="Times-Roman"/>
          <w:sz w:val="25"/>
          <w:szCs w:val="25"/>
        </w:rPr>
        <w:t>VACANCY IN THE VESTRY</w:t>
      </w:r>
    </w:p>
    <w:p w14:paraId="3EC19A21" w14:textId="77777777" w:rsidR="00543B8C" w:rsidRPr="00B04BFD" w:rsidRDefault="00543B8C" w:rsidP="00543B8C">
      <w:pPr>
        <w:autoSpaceDE w:val="0"/>
        <w:autoSpaceDN w:val="0"/>
        <w:adjustRightInd w:val="0"/>
        <w:jc w:val="both"/>
        <w:rPr>
          <w:rFonts w:ascii="Times-Roman" w:hAnsi="Times-Roman"/>
          <w:sz w:val="25"/>
          <w:szCs w:val="25"/>
        </w:rPr>
      </w:pPr>
    </w:p>
    <w:p w14:paraId="2442C728" w14:textId="77777777" w:rsidR="00543B8C" w:rsidRPr="00B04BFD" w:rsidRDefault="00543B8C" w:rsidP="00543B8C">
      <w:pPr>
        <w:autoSpaceDE w:val="0"/>
        <w:autoSpaceDN w:val="0"/>
        <w:adjustRightInd w:val="0"/>
        <w:jc w:val="both"/>
        <w:rPr>
          <w:rFonts w:ascii="Times-Roman" w:hAnsi="Times-Roman"/>
          <w:sz w:val="25"/>
          <w:szCs w:val="25"/>
        </w:rPr>
      </w:pPr>
      <w:r w:rsidRPr="00B04BFD">
        <w:rPr>
          <w:rFonts w:ascii="Times-Roman" w:hAnsi="Times-Roman"/>
          <w:sz w:val="25"/>
          <w:szCs w:val="25"/>
        </w:rPr>
        <w:tab/>
        <w:t>Whenever a vacancy occurs</w:t>
      </w:r>
      <w:r>
        <w:rPr>
          <w:rFonts w:ascii="Times-Roman" w:hAnsi="Times-Roman"/>
          <w:sz w:val="25"/>
          <w:szCs w:val="25"/>
        </w:rPr>
        <w:t xml:space="preserve"> i</w:t>
      </w:r>
      <w:r w:rsidRPr="00B04BFD">
        <w:rPr>
          <w:rFonts w:ascii="Times-Roman" w:hAnsi="Times-Roman"/>
          <w:sz w:val="25"/>
          <w:szCs w:val="25"/>
        </w:rPr>
        <w:t>n the Vestry of this Cathedral from death, resignation, or other cause, the Wardens and Vestry are hereby given full power and authority to fill the vacancy thus created by electing</w:t>
      </w:r>
      <w:r>
        <w:rPr>
          <w:rFonts w:ascii="Times-Roman" w:hAnsi="Times-Roman"/>
          <w:sz w:val="25"/>
          <w:szCs w:val="25"/>
        </w:rPr>
        <w:t xml:space="preserve"> by simple majority, at a meeting at which a quorum is present,</w:t>
      </w:r>
      <w:r w:rsidRPr="00B04BFD">
        <w:rPr>
          <w:rFonts w:ascii="Times-Roman" w:hAnsi="Times-Roman"/>
          <w:sz w:val="25"/>
          <w:szCs w:val="25"/>
        </w:rPr>
        <w:t xml:space="preserve"> a qualified </w:t>
      </w:r>
      <w:r>
        <w:rPr>
          <w:rFonts w:ascii="Times-Roman" w:hAnsi="Times-Roman"/>
          <w:sz w:val="25"/>
          <w:szCs w:val="25"/>
        </w:rPr>
        <w:t>voter</w:t>
      </w:r>
      <w:r w:rsidRPr="00B04BFD">
        <w:rPr>
          <w:rFonts w:ascii="Times-Roman" w:hAnsi="Times-Roman"/>
          <w:sz w:val="25"/>
          <w:szCs w:val="25"/>
        </w:rPr>
        <w:t xml:space="preserve"> of the Cathedral </w:t>
      </w:r>
      <w:r>
        <w:rPr>
          <w:rFonts w:ascii="Times-Roman" w:hAnsi="Times-Roman"/>
          <w:sz w:val="25"/>
          <w:szCs w:val="25"/>
        </w:rPr>
        <w:t xml:space="preserve">as </w:t>
      </w:r>
      <w:r w:rsidRPr="00B04BFD">
        <w:rPr>
          <w:rFonts w:ascii="Times-Roman" w:hAnsi="Times-Roman"/>
          <w:sz w:val="25"/>
          <w:szCs w:val="25"/>
        </w:rPr>
        <w:t xml:space="preserve">a member of the Vestry </w:t>
      </w:r>
      <w:r w:rsidRPr="00B04BFD">
        <w:rPr>
          <w:rFonts w:ascii="Times-Roman" w:hAnsi="Times-Roman"/>
          <w:sz w:val="27"/>
          <w:szCs w:val="27"/>
        </w:rPr>
        <w:t xml:space="preserve">to </w:t>
      </w:r>
      <w:r w:rsidRPr="00B04BFD">
        <w:rPr>
          <w:rFonts w:ascii="Times-Roman" w:hAnsi="Times-Roman"/>
          <w:sz w:val="25"/>
          <w:szCs w:val="25"/>
        </w:rPr>
        <w:t>serve until the next Annual Meeting</w:t>
      </w:r>
      <w:r w:rsidR="00096355">
        <w:rPr>
          <w:rFonts w:ascii="Times-Roman" w:hAnsi="Times-Roman"/>
          <w:sz w:val="25"/>
          <w:szCs w:val="25"/>
        </w:rPr>
        <w:t>.</w:t>
      </w:r>
      <w:r w:rsidRPr="00B04BFD">
        <w:rPr>
          <w:rFonts w:ascii="Times-Roman" w:hAnsi="Times-Roman"/>
          <w:sz w:val="25"/>
          <w:szCs w:val="25"/>
        </w:rPr>
        <w:t xml:space="preserve">  </w:t>
      </w:r>
      <w:r w:rsidR="00096355">
        <w:rPr>
          <w:rFonts w:ascii="Times-Roman" w:hAnsi="Times-Roman"/>
          <w:sz w:val="25"/>
          <w:szCs w:val="25"/>
        </w:rPr>
        <w:t>At the next annual meeting, the remainder of the unexpired term created by the vacancy will be filled by election for a term of one or two years that remain in</w:t>
      </w:r>
      <w:r w:rsidRPr="00B04BFD">
        <w:rPr>
          <w:rFonts w:ascii="Times-Roman" w:hAnsi="Times-Roman"/>
          <w:sz w:val="25"/>
          <w:szCs w:val="25"/>
        </w:rPr>
        <w:t xml:space="preserve"> the unexpired term. A Vestry person, other than a Warden, so elected</w:t>
      </w:r>
      <w:r w:rsidR="00096355">
        <w:rPr>
          <w:rFonts w:ascii="Times-Roman" w:hAnsi="Times-Roman"/>
          <w:sz w:val="25"/>
          <w:szCs w:val="25"/>
        </w:rPr>
        <w:t xml:space="preserve"> for a one</w:t>
      </w:r>
      <w:r w:rsidR="00DA3172">
        <w:rPr>
          <w:rFonts w:ascii="Times-Roman" w:hAnsi="Times-Roman"/>
          <w:sz w:val="25"/>
          <w:szCs w:val="25"/>
        </w:rPr>
        <w:t>-</w:t>
      </w:r>
      <w:r w:rsidR="00096355">
        <w:rPr>
          <w:rFonts w:ascii="Times-Roman" w:hAnsi="Times-Roman"/>
          <w:sz w:val="25"/>
          <w:szCs w:val="25"/>
        </w:rPr>
        <w:t xml:space="preserve"> or two-year term remaining </w:t>
      </w:r>
      <w:r w:rsidRPr="00B04BFD">
        <w:rPr>
          <w:rFonts w:ascii="Times-Roman" w:hAnsi="Times-Roman"/>
          <w:sz w:val="25"/>
          <w:szCs w:val="25"/>
        </w:rPr>
        <w:t xml:space="preserve">assumes the tenure of the Vestry person replaced </w:t>
      </w:r>
      <w:r w:rsidR="00096355">
        <w:rPr>
          <w:rFonts w:ascii="Times-Roman" w:hAnsi="Times-Roman"/>
          <w:sz w:val="25"/>
          <w:szCs w:val="25"/>
        </w:rPr>
        <w:t xml:space="preserve">until the next Annual Meeting </w:t>
      </w:r>
      <w:r w:rsidRPr="00B04BFD">
        <w:rPr>
          <w:rFonts w:ascii="Times-Roman" w:hAnsi="Times-Roman"/>
          <w:sz w:val="25"/>
          <w:szCs w:val="25"/>
        </w:rPr>
        <w:t xml:space="preserve">and shall be eligible for </w:t>
      </w:r>
      <w:r>
        <w:rPr>
          <w:rFonts w:ascii="Times-Roman" w:hAnsi="Times-Roman"/>
          <w:sz w:val="25"/>
          <w:szCs w:val="25"/>
        </w:rPr>
        <w:t>election to</w:t>
      </w:r>
      <w:r w:rsidR="00096355">
        <w:rPr>
          <w:rFonts w:ascii="Times-Roman" w:hAnsi="Times-Roman"/>
          <w:sz w:val="25"/>
          <w:szCs w:val="25"/>
        </w:rPr>
        <w:t xml:space="preserve"> the Vestry either for a</w:t>
      </w:r>
      <w:r>
        <w:rPr>
          <w:rFonts w:ascii="Times-Roman" w:hAnsi="Times-Roman"/>
          <w:sz w:val="25"/>
          <w:szCs w:val="25"/>
        </w:rPr>
        <w:t xml:space="preserve"> second </w:t>
      </w:r>
      <w:r w:rsidR="00096355">
        <w:rPr>
          <w:rFonts w:ascii="Times-Roman" w:hAnsi="Times-Roman"/>
          <w:sz w:val="25"/>
          <w:szCs w:val="25"/>
        </w:rPr>
        <w:t xml:space="preserve">full three-year term or for an unexpired term that was created by the vacancy, but in no event will the tenure of an elected Member of the Vestry extend beyond six consecutive years. If an unexpired term is to be filled at an Annual Meeting, a person standing for election to the Vestry may be a candidate for election to either a full three-year term or for the one or two years remaining in the unexpired term that was created by a vacancy, but not for both. </w:t>
      </w:r>
      <w:r w:rsidRPr="00B04BFD">
        <w:rPr>
          <w:rFonts w:ascii="Times-Roman" w:hAnsi="Times-Roman"/>
          <w:sz w:val="25"/>
          <w:szCs w:val="25"/>
        </w:rPr>
        <w:t xml:space="preserve"> A vacancy in the office of Warden can be filled only from </w:t>
      </w:r>
      <w:r w:rsidR="00096355">
        <w:rPr>
          <w:rFonts w:ascii="Times-Roman" w:hAnsi="Times-Roman"/>
          <w:sz w:val="25"/>
          <w:szCs w:val="25"/>
        </w:rPr>
        <w:t>Members</w:t>
      </w:r>
      <w:r w:rsidRPr="00B04BFD">
        <w:rPr>
          <w:rFonts w:ascii="Times-Roman" w:hAnsi="Times-Roman"/>
          <w:sz w:val="25"/>
          <w:szCs w:val="25"/>
        </w:rPr>
        <w:t xml:space="preserve"> of the Vestry.</w:t>
      </w:r>
    </w:p>
    <w:p w14:paraId="30DF1F8D" w14:textId="77777777" w:rsidR="00543B8C" w:rsidRPr="00B04BFD" w:rsidRDefault="00543B8C" w:rsidP="00543B8C">
      <w:pPr>
        <w:autoSpaceDE w:val="0"/>
        <w:autoSpaceDN w:val="0"/>
        <w:adjustRightInd w:val="0"/>
        <w:jc w:val="both"/>
        <w:rPr>
          <w:rFonts w:ascii="Times-Roman" w:hAnsi="Times-Roman"/>
          <w:sz w:val="25"/>
          <w:szCs w:val="25"/>
        </w:rPr>
      </w:pPr>
    </w:p>
    <w:p w14:paraId="7ACA2BC7" w14:textId="77777777" w:rsidR="00543B8C" w:rsidRPr="00B04BFD" w:rsidRDefault="00543B8C" w:rsidP="00543B8C">
      <w:pPr>
        <w:autoSpaceDE w:val="0"/>
        <w:autoSpaceDN w:val="0"/>
        <w:adjustRightInd w:val="0"/>
        <w:jc w:val="center"/>
        <w:rPr>
          <w:rFonts w:ascii="Times-Roman" w:hAnsi="Times-Roman"/>
          <w:sz w:val="26"/>
          <w:szCs w:val="26"/>
          <w:u w:val="single"/>
        </w:rPr>
      </w:pPr>
      <w:r w:rsidRPr="00B04BFD">
        <w:rPr>
          <w:rFonts w:ascii="Times-Roman" w:hAnsi="Times-Roman"/>
          <w:sz w:val="26"/>
          <w:szCs w:val="26"/>
          <w:u w:val="single"/>
        </w:rPr>
        <w:t>ARTICLE X</w:t>
      </w:r>
    </w:p>
    <w:p w14:paraId="38FE5D0A" w14:textId="77777777" w:rsidR="00543B8C" w:rsidRPr="00B04BFD" w:rsidRDefault="00543B8C" w:rsidP="00543B8C">
      <w:pPr>
        <w:autoSpaceDE w:val="0"/>
        <w:autoSpaceDN w:val="0"/>
        <w:adjustRightInd w:val="0"/>
        <w:jc w:val="center"/>
        <w:rPr>
          <w:rFonts w:ascii="Times-Roman" w:hAnsi="Times-Roman"/>
        </w:rPr>
      </w:pPr>
      <w:r w:rsidRPr="00B04BFD">
        <w:rPr>
          <w:rFonts w:ascii="Times-Roman" w:hAnsi="Times-Roman"/>
        </w:rPr>
        <w:t>ENDOWMENT FUNDS</w:t>
      </w:r>
    </w:p>
    <w:p w14:paraId="11442A44" w14:textId="77777777" w:rsidR="00543B8C" w:rsidRPr="00B04BFD" w:rsidRDefault="00543B8C" w:rsidP="00543B8C">
      <w:pPr>
        <w:autoSpaceDE w:val="0"/>
        <w:autoSpaceDN w:val="0"/>
        <w:adjustRightInd w:val="0"/>
        <w:jc w:val="both"/>
        <w:rPr>
          <w:rFonts w:ascii="Times-Roman" w:hAnsi="Times-Roman"/>
        </w:rPr>
      </w:pPr>
    </w:p>
    <w:p w14:paraId="7F16402D" w14:textId="77777777" w:rsidR="00543B8C" w:rsidRDefault="00543B8C" w:rsidP="00543B8C">
      <w:pPr>
        <w:autoSpaceDE w:val="0"/>
        <w:autoSpaceDN w:val="0"/>
        <w:adjustRightInd w:val="0"/>
        <w:jc w:val="both"/>
        <w:rPr>
          <w:rFonts w:ascii="Times-Roman" w:hAnsi="Times-Roman"/>
          <w:sz w:val="25"/>
          <w:szCs w:val="25"/>
        </w:rPr>
      </w:pPr>
      <w:r w:rsidRPr="00B04BFD">
        <w:rPr>
          <w:rFonts w:ascii="Times-Roman" w:hAnsi="Times-Roman"/>
          <w:sz w:val="25"/>
          <w:szCs w:val="25"/>
        </w:rPr>
        <w:tab/>
        <w:t xml:space="preserve">Section 1. </w:t>
      </w:r>
      <w:r w:rsidRPr="003740F7">
        <w:rPr>
          <w:rFonts w:ascii="Times-Roman" w:hAnsi="Times-Roman"/>
          <w:sz w:val="25"/>
          <w:szCs w:val="25"/>
          <w:u w:val="single"/>
        </w:rPr>
        <w:t>Members of the Trustees of Endowment Funds:</w:t>
      </w:r>
      <w:r w:rsidRPr="00B04BFD">
        <w:rPr>
          <w:rFonts w:ascii="Times-Roman" w:hAnsi="Times-Roman"/>
          <w:sz w:val="25"/>
          <w:szCs w:val="25"/>
        </w:rPr>
        <w:t xml:space="preserve"> There shall be five members of the Trustees of Endowment Funds. One member of the Trustees of Endowment Funds shall be elected by the qualif</w:t>
      </w:r>
      <w:r>
        <w:rPr>
          <w:rFonts w:ascii="Times-Roman" w:hAnsi="Times-Roman"/>
          <w:sz w:val="25"/>
          <w:szCs w:val="25"/>
        </w:rPr>
        <w:t>i</w:t>
      </w:r>
      <w:r w:rsidRPr="00B04BFD">
        <w:rPr>
          <w:rFonts w:ascii="Times-Roman" w:hAnsi="Times-Roman"/>
          <w:sz w:val="25"/>
          <w:szCs w:val="25"/>
        </w:rPr>
        <w:t xml:space="preserve">ed voters at each annual meeting of the Cathedral </w:t>
      </w:r>
      <w:r>
        <w:rPr>
          <w:rFonts w:ascii="Times-Roman" w:hAnsi="Times-Roman"/>
          <w:sz w:val="25"/>
          <w:szCs w:val="25"/>
        </w:rPr>
        <w:t xml:space="preserve">membership </w:t>
      </w:r>
      <w:r w:rsidRPr="00B04BFD">
        <w:rPr>
          <w:rFonts w:ascii="Times-Roman" w:hAnsi="Times-Roman"/>
          <w:sz w:val="27"/>
          <w:szCs w:val="27"/>
        </w:rPr>
        <w:t xml:space="preserve">to </w:t>
      </w:r>
      <w:r w:rsidRPr="00B04BFD">
        <w:rPr>
          <w:rFonts w:ascii="Times-Roman" w:hAnsi="Times-Roman"/>
          <w:sz w:val="25"/>
          <w:szCs w:val="25"/>
        </w:rPr>
        <w:t xml:space="preserve">serve for a term of five years. </w:t>
      </w:r>
      <w:r w:rsidRPr="00B04BFD">
        <w:rPr>
          <w:rFonts w:ascii="Times-Roman" w:hAnsi="Times-Roman"/>
          <w:sz w:val="23"/>
          <w:szCs w:val="23"/>
        </w:rPr>
        <w:t xml:space="preserve">In </w:t>
      </w:r>
      <w:r w:rsidRPr="00B04BFD">
        <w:rPr>
          <w:rFonts w:ascii="Times-Roman" w:hAnsi="Times-Roman"/>
          <w:sz w:val="25"/>
          <w:szCs w:val="25"/>
        </w:rPr>
        <w:t>the event a member of the Trustees of Endowment Funds resigns or is otherwise unable to serve prior to the expiration of the term of that member, the Vestry shall appoint a person to replace that member until the next Annual Meeting whereupon the qualified voters shall elect a person to fill such unexpired term.</w:t>
      </w:r>
    </w:p>
    <w:p w14:paraId="13A8F782" w14:textId="77777777" w:rsidR="001F7B41" w:rsidRPr="00B04BFD" w:rsidRDefault="001F7B41" w:rsidP="00543B8C">
      <w:pPr>
        <w:autoSpaceDE w:val="0"/>
        <w:autoSpaceDN w:val="0"/>
        <w:adjustRightInd w:val="0"/>
        <w:jc w:val="both"/>
        <w:rPr>
          <w:rFonts w:ascii="Times-Roman" w:hAnsi="Times-Roman"/>
          <w:sz w:val="25"/>
          <w:szCs w:val="25"/>
        </w:rPr>
      </w:pPr>
    </w:p>
    <w:p w14:paraId="542C0520" w14:textId="77777777" w:rsidR="001F7B41" w:rsidRPr="001F7B41" w:rsidRDefault="00543B8C" w:rsidP="001F7B41">
      <w:pPr>
        <w:autoSpaceDE w:val="0"/>
        <w:autoSpaceDN w:val="0"/>
        <w:adjustRightInd w:val="0"/>
        <w:jc w:val="both"/>
        <w:rPr>
          <w:rFonts w:ascii="Times New Roman" w:hAnsi="Times New Roman"/>
          <w:color w:val="FF0000"/>
          <w:sz w:val="25"/>
          <w:szCs w:val="25"/>
        </w:rPr>
      </w:pPr>
      <w:r w:rsidRPr="00B04BFD">
        <w:rPr>
          <w:rFonts w:ascii="Times-Roman" w:hAnsi="Times-Roman"/>
          <w:sz w:val="25"/>
          <w:szCs w:val="25"/>
        </w:rPr>
        <w:tab/>
      </w:r>
      <w:r w:rsidR="001F7B41" w:rsidRPr="001F7B41">
        <w:rPr>
          <w:rFonts w:ascii="Times New Roman" w:hAnsi="Times New Roman"/>
          <w:sz w:val="25"/>
          <w:szCs w:val="25"/>
        </w:rPr>
        <w:t xml:space="preserve">Section 2. </w:t>
      </w:r>
      <w:r w:rsidR="001F7B41" w:rsidRPr="001F7B41">
        <w:rPr>
          <w:rFonts w:ascii="Times New Roman" w:hAnsi="Times New Roman"/>
          <w:sz w:val="25"/>
          <w:szCs w:val="25"/>
          <w:u w:val="single"/>
        </w:rPr>
        <w:t>Duties of the Trustees of Endowment Funds:</w:t>
      </w:r>
      <w:r w:rsidR="001F7B41" w:rsidRPr="001F7B41">
        <w:rPr>
          <w:rFonts w:ascii="Times New Roman" w:hAnsi="Times New Roman"/>
          <w:sz w:val="25"/>
          <w:szCs w:val="25"/>
        </w:rPr>
        <w:t xml:space="preserve">  The Trustees of Endowment Funds shall hold, control, and manage all cash, stocks, bonds, endowment funds, trust funds and all such similar property transferred to the Parish or Cathedral not wholly expendable by the Cathedral on a current basis under the conditions of the applicable gift instrument, the Constitution and Canons of the Episcopal Church, the Constitution and Canons of the Episcopal Church of the Diocese of Southern Ohio, these Regulations and Ohio statutes and common law.   The Trustees of Endowment Funds shall annually make a report to the Vestry as the Vestry may indicate and also shall make a written report to the membership at each annual meeting of the Cathedral membership.  The Trustees of Endowment Funds shall keep such records, hold such meetings and provide for such other details of organization as is necessary for the performance of the duties of the Trustees of Endowment Funds.  </w:t>
      </w:r>
    </w:p>
    <w:p w14:paraId="37CD80BB" w14:textId="77777777" w:rsidR="00543B8C" w:rsidRPr="00B04BFD" w:rsidRDefault="00543B8C" w:rsidP="00543B8C">
      <w:pPr>
        <w:autoSpaceDE w:val="0"/>
        <w:autoSpaceDN w:val="0"/>
        <w:adjustRightInd w:val="0"/>
        <w:jc w:val="both"/>
        <w:rPr>
          <w:rFonts w:ascii="Times-Roman" w:hAnsi="Times-Roman"/>
        </w:rPr>
      </w:pPr>
    </w:p>
    <w:p w14:paraId="61D0532F" w14:textId="77777777" w:rsidR="00096355" w:rsidRDefault="00096355" w:rsidP="00543B8C">
      <w:pPr>
        <w:autoSpaceDE w:val="0"/>
        <w:autoSpaceDN w:val="0"/>
        <w:adjustRightInd w:val="0"/>
        <w:jc w:val="center"/>
        <w:rPr>
          <w:rFonts w:ascii="Times-Roman" w:hAnsi="Times-Roman"/>
          <w:sz w:val="25"/>
          <w:szCs w:val="25"/>
          <w:u w:val="single"/>
        </w:rPr>
      </w:pPr>
    </w:p>
    <w:p w14:paraId="10141655" w14:textId="77777777" w:rsidR="00096355" w:rsidRDefault="00096355" w:rsidP="00543B8C">
      <w:pPr>
        <w:autoSpaceDE w:val="0"/>
        <w:autoSpaceDN w:val="0"/>
        <w:adjustRightInd w:val="0"/>
        <w:jc w:val="center"/>
        <w:rPr>
          <w:rFonts w:ascii="Times-Roman" w:hAnsi="Times-Roman"/>
          <w:sz w:val="25"/>
          <w:szCs w:val="25"/>
          <w:u w:val="single"/>
        </w:rPr>
      </w:pPr>
    </w:p>
    <w:p w14:paraId="6DA96FB3" w14:textId="77777777" w:rsidR="00096355" w:rsidRDefault="00096355" w:rsidP="00543B8C">
      <w:pPr>
        <w:autoSpaceDE w:val="0"/>
        <w:autoSpaceDN w:val="0"/>
        <w:adjustRightInd w:val="0"/>
        <w:jc w:val="center"/>
        <w:rPr>
          <w:rFonts w:ascii="Times-Roman" w:hAnsi="Times-Roman"/>
          <w:sz w:val="25"/>
          <w:szCs w:val="25"/>
          <w:u w:val="single"/>
        </w:rPr>
      </w:pPr>
    </w:p>
    <w:p w14:paraId="182F2868" w14:textId="77777777" w:rsidR="00096355" w:rsidRDefault="00096355" w:rsidP="00543B8C">
      <w:pPr>
        <w:autoSpaceDE w:val="0"/>
        <w:autoSpaceDN w:val="0"/>
        <w:adjustRightInd w:val="0"/>
        <w:jc w:val="center"/>
        <w:rPr>
          <w:rFonts w:ascii="Times-Roman" w:hAnsi="Times-Roman"/>
          <w:sz w:val="25"/>
          <w:szCs w:val="25"/>
          <w:u w:val="single"/>
        </w:rPr>
      </w:pPr>
    </w:p>
    <w:p w14:paraId="642DD35A" w14:textId="77777777" w:rsidR="00B251C5" w:rsidRDefault="00B251C5" w:rsidP="00543B8C">
      <w:pPr>
        <w:autoSpaceDE w:val="0"/>
        <w:autoSpaceDN w:val="0"/>
        <w:adjustRightInd w:val="0"/>
        <w:jc w:val="center"/>
        <w:rPr>
          <w:rFonts w:ascii="Times-Roman" w:hAnsi="Times-Roman"/>
          <w:sz w:val="25"/>
          <w:szCs w:val="25"/>
          <w:u w:val="single"/>
        </w:rPr>
      </w:pPr>
    </w:p>
    <w:p w14:paraId="4D121F07" w14:textId="77777777" w:rsidR="00096355" w:rsidRDefault="00096355" w:rsidP="00543B8C">
      <w:pPr>
        <w:autoSpaceDE w:val="0"/>
        <w:autoSpaceDN w:val="0"/>
        <w:adjustRightInd w:val="0"/>
        <w:jc w:val="center"/>
        <w:rPr>
          <w:rFonts w:ascii="Times-Roman" w:hAnsi="Times-Roman"/>
          <w:sz w:val="25"/>
          <w:szCs w:val="25"/>
          <w:u w:val="single"/>
        </w:rPr>
      </w:pPr>
    </w:p>
    <w:p w14:paraId="4B3D28A2" w14:textId="77777777" w:rsidR="00543B8C" w:rsidRPr="00B04BFD" w:rsidRDefault="00543B8C" w:rsidP="00543B8C">
      <w:pPr>
        <w:autoSpaceDE w:val="0"/>
        <w:autoSpaceDN w:val="0"/>
        <w:adjustRightInd w:val="0"/>
        <w:jc w:val="center"/>
        <w:rPr>
          <w:rFonts w:ascii="Times-Roman" w:hAnsi="Times-Roman"/>
          <w:sz w:val="25"/>
          <w:szCs w:val="25"/>
          <w:u w:val="single"/>
        </w:rPr>
      </w:pPr>
      <w:r w:rsidRPr="00B04BFD">
        <w:rPr>
          <w:rFonts w:ascii="Times-Roman" w:hAnsi="Times-Roman"/>
          <w:sz w:val="25"/>
          <w:szCs w:val="25"/>
          <w:u w:val="single"/>
        </w:rPr>
        <w:t>ARTICLE XI</w:t>
      </w:r>
    </w:p>
    <w:p w14:paraId="044CA792" w14:textId="77777777" w:rsidR="00543B8C" w:rsidRPr="00B04BFD" w:rsidRDefault="00543B8C" w:rsidP="00543B8C">
      <w:pPr>
        <w:autoSpaceDE w:val="0"/>
        <w:autoSpaceDN w:val="0"/>
        <w:adjustRightInd w:val="0"/>
        <w:jc w:val="center"/>
        <w:rPr>
          <w:rFonts w:ascii="Times-Roman" w:hAnsi="Times-Roman"/>
          <w:sz w:val="25"/>
          <w:szCs w:val="25"/>
        </w:rPr>
      </w:pPr>
      <w:r w:rsidRPr="00B04BFD">
        <w:rPr>
          <w:rFonts w:ascii="Times-Roman" w:hAnsi="Times-Roman"/>
          <w:sz w:val="25"/>
          <w:szCs w:val="25"/>
        </w:rPr>
        <w:t>DELEGATES TO THE ANNUAL DIOCESAN CONVENTION</w:t>
      </w:r>
    </w:p>
    <w:p w14:paraId="0BC541EB" w14:textId="77777777" w:rsidR="00543B8C" w:rsidRPr="001F7B41" w:rsidRDefault="00543B8C" w:rsidP="00543B8C">
      <w:pPr>
        <w:autoSpaceDE w:val="0"/>
        <w:autoSpaceDN w:val="0"/>
        <w:adjustRightInd w:val="0"/>
        <w:jc w:val="center"/>
        <w:rPr>
          <w:rFonts w:ascii="Times New Roman" w:hAnsi="Times New Roman"/>
          <w:sz w:val="25"/>
          <w:szCs w:val="25"/>
        </w:rPr>
      </w:pPr>
    </w:p>
    <w:p w14:paraId="297E787D" w14:textId="77777777" w:rsidR="001F7B41" w:rsidRDefault="00543B8C" w:rsidP="001F7B41">
      <w:pPr>
        <w:contextualSpacing/>
        <w:jc w:val="both"/>
        <w:rPr>
          <w:rFonts w:ascii="Times New Roman" w:hAnsi="Times New Roman"/>
          <w:sz w:val="25"/>
          <w:szCs w:val="25"/>
        </w:rPr>
      </w:pPr>
      <w:r w:rsidRPr="001F7B41">
        <w:rPr>
          <w:rFonts w:ascii="Times New Roman" w:hAnsi="Times New Roman"/>
          <w:sz w:val="25"/>
          <w:szCs w:val="25"/>
        </w:rPr>
        <w:tab/>
      </w:r>
      <w:r w:rsidR="001F7B41" w:rsidRPr="001F7B41">
        <w:rPr>
          <w:rFonts w:ascii="Times New Roman" w:hAnsi="Times New Roman"/>
          <w:sz w:val="25"/>
          <w:szCs w:val="25"/>
        </w:rPr>
        <w:t xml:space="preserve">Section 1.  </w:t>
      </w:r>
      <w:r w:rsidR="001F7B41" w:rsidRPr="001F7B41">
        <w:rPr>
          <w:rFonts w:ascii="Times New Roman" w:hAnsi="Times New Roman"/>
          <w:sz w:val="25"/>
          <w:szCs w:val="25"/>
          <w:u w:val="single"/>
        </w:rPr>
        <w:t>Delegates to the Annual Diocesan Convention:</w:t>
      </w:r>
      <w:r w:rsidR="001F7B41" w:rsidRPr="001F7B41">
        <w:rPr>
          <w:rFonts w:ascii="Times New Roman" w:hAnsi="Times New Roman"/>
          <w:sz w:val="25"/>
          <w:szCs w:val="25"/>
        </w:rPr>
        <w:t xml:space="preserve">  Delegates and alternate delegates to each annual convention of the Diocese from the Cathedral shall be elected by plurality vote at the annual meeting of the Cathedral immediately prior to each such convention from among members of the Cathedral in accordance with Article V of this Code of Regulations; provided, however, the persons elected at such annual meeting as Senior Warden and as Junior Warden shall be deemed to also be elected as delegates to such convention.  The number of such delegates so elected shall be in accordance with the Constitution and Canons of the Diocese of Southern Ohio and an equal number of persons also shall be elected as alternate delegates.  Elections for delegates shall be conducted separately.  The Wardens shall make such reports to the membership on the affairs of the annual convention of the Diocese as is appropriate.  All such delegates and alternate delegates shall serve for a term of one year or until their successors are elected.  The position of any delegate who is unable to attend the annual convention of the Diocese shall be filled by the alternate delegate who received the highest number of votes until there are no more alternate delegates and thereafter by the appointment of another member of the Cathedral by a majority of the delegates.  </w:t>
      </w:r>
    </w:p>
    <w:p w14:paraId="504C707A" w14:textId="77777777" w:rsidR="00E750C3" w:rsidRDefault="00E750C3" w:rsidP="001F7B41">
      <w:pPr>
        <w:contextualSpacing/>
        <w:jc w:val="both"/>
        <w:rPr>
          <w:rFonts w:ascii="Times New Roman" w:hAnsi="Times New Roman"/>
          <w:sz w:val="25"/>
          <w:szCs w:val="25"/>
        </w:rPr>
      </w:pPr>
    </w:p>
    <w:p w14:paraId="730C0AC1" w14:textId="77777777" w:rsidR="00E750C3" w:rsidRPr="00E750C3" w:rsidRDefault="00E750C3" w:rsidP="00E750C3">
      <w:pPr>
        <w:widowControl/>
        <w:spacing w:after="160"/>
        <w:ind w:left="720"/>
        <w:contextualSpacing/>
        <w:jc w:val="center"/>
        <w:rPr>
          <w:rFonts w:ascii="Times New Roman" w:eastAsia="Aptos" w:hAnsi="Times New Roman"/>
          <w:kern w:val="2"/>
          <w:sz w:val="24"/>
          <w:szCs w:val="24"/>
          <w:u w:val="single"/>
          <w14:ligatures w14:val="standardContextual"/>
        </w:rPr>
      </w:pPr>
      <w:r w:rsidRPr="00E750C3">
        <w:rPr>
          <w:rFonts w:ascii="Times New Roman" w:eastAsia="Aptos" w:hAnsi="Times New Roman"/>
          <w:kern w:val="2"/>
          <w:sz w:val="24"/>
          <w:szCs w:val="24"/>
          <w:u w:val="single"/>
          <w14:ligatures w14:val="standardContextual"/>
        </w:rPr>
        <w:t>ARTICLE XII</w:t>
      </w:r>
    </w:p>
    <w:p w14:paraId="30058C16" w14:textId="77777777" w:rsidR="00E750C3" w:rsidRPr="00E750C3" w:rsidRDefault="00E750C3" w:rsidP="00E750C3">
      <w:pPr>
        <w:widowControl/>
        <w:spacing w:after="160"/>
        <w:ind w:left="720"/>
        <w:contextualSpacing/>
        <w:jc w:val="center"/>
        <w:rPr>
          <w:rFonts w:ascii="Times New Roman" w:eastAsia="Aptos" w:hAnsi="Times New Roman"/>
          <w:kern w:val="2"/>
          <w:sz w:val="24"/>
          <w:szCs w:val="24"/>
          <w14:ligatures w14:val="standardContextual"/>
        </w:rPr>
      </w:pPr>
      <w:r w:rsidRPr="00E750C3">
        <w:rPr>
          <w:rFonts w:ascii="Times New Roman" w:eastAsia="Aptos" w:hAnsi="Times New Roman"/>
          <w:kern w:val="2"/>
          <w:sz w:val="24"/>
          <w:szCs w:val="24"/>
          <w14:ligatures w14:val="standardContextual"/>
        </w:rPr>
        <w:t xml:space="preserve">BUDGET AND FINANCE </w:t>
      </w:r>
    </w:p>
    <w:p w14:paraId="5FDC0713" w14:textId="77777777" w:rsidR="00E750C3" w:rsidRPr="00E750C3" w:rsidRDefault="00E750C3" w:rsidP="00E750C3">
      <w:pPr>
        <w:widowControl/>
        <w:spacing w:after="160"/>
        <w:ind w:left="720"/>
        <w:contextualSpacing/>
        <w:jc w:val="center"/>
        <w:rPr>
          <w:rFonts w:ascii="Times New Roman" w:eastAsia="Aptos" w:hAnsi="Times New Roman"/>
          <w:kern w:val="2"/>
          <w:sz w:val="24"/>
          <w:szCs w:val="24"/>
          <w14:ligatures w14:val="standardContextual"/>
        </w:rPr>
      </w:pPr>
    </w:p>
    <w:p w14:paraId="5C9148EF" w14:textId="3005931C" w:rsidR="00E750C3" w:rsidRPr="00C15677" w:rsidRDefault="00E750C3" w:rsidP="00C15677">
      <w:pPr>
        <w:jc w:val="both"/>
        <w:rPr>
          <w:rFonts w:ascii="Times New Roman" w:hAnsi="Times New Roman"/>
          <w:sz w:val="25"/>
          <w:szCs w:val="25"/>
        </w:rPr>
      </w:pPr>
      <w:r w:rsidRPr="00E750C3">
        <w:rPr>
          <w:rFonts w:ascii="Times New Roman" w:eastAsia="Aptos" w:hAnsi="Times New Roman"/>
          <w:kern w:val="2"/>
          <w:sz w:val="24"/>
          <w:szCs w:val="24"/>
          <w14:ligatures w14:val="standardContextual"/>
        </w:rPr>
        <w:tab/>
      </w:r>
      <w:r w:rsidRPr="00C15677">
        <w:rPr>
          <w:rFonts w:ascii="Times New Roman" w:hAnsi="Times New Roman"/>
          <w:sz w:val="25"/>
          <w:szCs w:val="25"/>
        </w:rPr>
        <w:t>Section 1.  Budget and Finance Committee:  A budget and finance committee shall be elected and appointed for the purpose of developing the annual budget of the Cathedral for presentation to the Vestry. All members of the Budget and Finance Committee shall serve for a one-year term.  At-large members are limited to three one-year terms and then are eligible to run for another term after having not served for two years.   The Budget and Finance Committee shall consist of the following members:  two appointed by the Dean of the Cathedral; one appointed by the Trustees of the Endowment Funds, on a rotating basis, meaning that the same person shall not serve in successive years; three at-large members elected by a plurality vote at the annual meeting of the Cathedral; the Senior Warden of the Cathedral; the Junior Warden of the Cathedral; and the Treasurer of the Cathedral.   In addition, such staff of the Cathedral shall serve on the Budget and Finance Committee on an ad hoc basis as the Dean of the Cathedral shall deem necessary in a non-voting capacity.  The role of the Budget and Finance Committee will be to assist the Cathedral and Cathedral staff in developing and making recommendations regarding the annual budget.   Approval of the annual budget will remain in the sole discretion of the Vestry.</w:t>
      </w:r>
    </w:p>
    <w:p w14:paraId="73E11C03" w14:textId="77777777" w:rsidR="00543B8C" w:rsidRPr="00B04BFD" w:rsidRDefault="00543B8C" w:rsidP="00543B8C">
      <w:pPr>
        <w:autoSpaceDE w:val="0"/>
        <w:autoSpaceDN w:val="0"/>
        <w:adjustRightInd w:val="0"/>
        <w:jc w:val="both"/>
        <w:rPr>
          <w:rFonts w:ascii="Times-Roman" w:hAnsi="Times-Roman"/>
          <w:sz w:val="25"/>
          <w:szCs w:val="25"/>
        </w:rPr>
      </w:pPr>
    </w:p>
    <w:p w14:paraId="1DFC9FAB" w14:textId="77777777" w:rsidR="00543B8C" w:rsidRPr="00B04BFD" w:rsidRDefault="00543B8C" w:rsidP="00543B8C">
      <w:pPr>
        <w:autoSpaceDE w:val="0"/>
        <w:autoSpaceDN w:val="0"/>
        <w:adjustRightInd w:val="0"/>
        <w:jc w:val="center"/>
        <w:rPr>
          <w:rFonts w:ascii="Times-Roman" w:hAnsi="Times-Roman"/>
          <w:sz w:val="25"/>
          <w:szCs w:val="25"/>
          <w:u w:val="single"/>
        </w:rPr>
      </w:pPr>
      <w:r w:rsidRPr="00B04BFD">
        <w:rPr>
          <w:rFonts w:ascii="Times-Roman" w:hAnsi="Times-Roman"/>
          <w:sz w:val="25"/>
          <w:szCs w:val="25"/>
          <w:u w:val="single"/>
        </w:rPr>
        <w:t>ARTICLE XII</w:t>
      </w:r>
    </w:p>
    <w:p w14:paraId="7F863145" w14:textId="77777777" w:rsidR="00543B8C" w:rsidRPr="00B04BFD" w:rsidRDefault="00543B8C" w:rsidP="00543B8C">
      <w:pPr>
        <w:autoSpaceDE w:val="0"/>
        <w:autoSpaceDN w:val="0"/>
        <w:adjustRightInd w:val="0"/>
        <w:jc w:val="center"/>
        <w:rPr>
          <w:rFonts w:ascii="Times-Roman" w:hAnsi="Times-Roman"/>
        </w:rPr>
      </w:pPr>
      <w:r w:rsidRPr="00B04BFD">
        <w:rPr>
          <w:rFonts w:ascii="Times-Roman" w:hAnsi="Times-Roman"/>
        </w:rPr>
        <w:t>AMENDMENT</w:t>
      </w:r>
    </w:p>
    <w:p w14:paraId="5A1D0F36" w14:textId="77777777" w:rsidR="00543B8C" w:rsidRPr="00B04BFD" w:rsidRDefault="00543B8C" w:rsidP="00543B8C">
      <w:pPr>
        <w:autoSpaceDE w:val="0"/>
        <w:autoSpaceDN w:val="0"/>
        <w:adjustRightInd w:val="0"/>
        <w:jc w:val="center"/>
        <w:rPr>
          <w:rFonts w:ascii="Times-Roman" w:hAnsi="Times-Roman"/>
        </w:rPr>
      </w:pPr>
    </w:p>
    <w:p w14:paraId="27DD813B" w14:textId="77777777" w:rsidR="00543B8C" w:rsidRPr="00B04BFD" w:rsidRDefault="00543B8C" w:rsidP="00543B8C">
      <w:pPr>
        <w:autoSpaceDE w:val="0"/>
        <w:autoSpaceDN w:val="0"/>
        <w:adjustRightInd w:val="0"/>
        <w:jc w:val="both"/>
        <w:rPr>
          <w:rFonts w:ascii="Times-Roman" w:hAnsi="Times-Roman"/>
          <w:sz w:val="25"/>
          <w:szCs w:val="25"/>
        </w:rPr>
      </w:pPr>
      <w:r w:rsidRPr="00B04BFD">
        <w:rPr>
          <w:rFonts w:ascii="Times-Roman" w:hAnsi="Times-Roman"/>
          <w:sz w:val="25"/>
          <w:szCs w:val="25"/>
        </w:rPr>
        <w:tab/>
        <w:t xml:space="preserve">These regulations may be amended, supplemented or repealed at any meeting of </w:t>
      </w:r>
      <w:r w:rsidR="00C56DFA" w:rsidRPr="00B04BFD">
        <w:rPr>
          <w:rFonts w:ascii="Times-Roman" w:hAnsi="Times-Roman"/>
          <w:sz w:val="25"/>
          <w:szCs w:val="25"/>
        </w:rPr>
        <w:t>the Cathedral</w:t>
      </w:r>
      <w:r>
        <w:rPr>
          <w:rFonts w:ascii="Times-Roman" w:hAnsi="Times-Roman"/>
          <w:sz w:val="25"/>
          <w:szCs w:val="25"/>
        </w:rPr>
        <w:t xml:space="preserve"> membership </w:t>
      </w:r>
      <w:r w:rsidRPr="00B04BFD">
        <w:rPr>
          <w:rFonts w:ascii="Times-Roman" w:hAnsi="Times-Roman"/>
          <w:sz w:val="25"/>
          <w:szCs w:val="25"/>
        </w:rPr>
        <w:t xml:space="preserve">herein provided for by a three-fourths vote of the qualified voters of the </w:t>
      </w:r>
      <w:r>
        <w:rPr>
          <w:rFonts w:ascii="Times-Roman" w:hAnsi="Times-Roman"/>
          <w:sz w:val="25"/>
          <w:szCs w:val="25"/>
        </w:rPr>
        <w:t>Cathedral</w:t>
      </w:r>
      <w:r w:rsidRPr="00B04BFD">
        <w:rPr>
          <w:rFonts w:ascii="Times-Roman" w:hAnsi="Times-Roman"/>
          <w:sz w:val="25"/>
          <w:szCs w:val="25"/>
        </w:rPr>
        <w:t xml:space="preserve"> present at such meeting.</w:t>
      </w:r>
    </w:p>
    <w:p w14:paraId="77B37C83" w14:textId="77777777" w:rsidR="00543B8C" w:rsidRDefault="00543B8C" w:rsidP="00543B8C">
      <w:pPr>
        <w:autoSpaceDE w:val="0"/>
        <w:autoSpaceDN w:val="0"/>
        <w:adjustRightInd w:val="0"/>
        <w:jc w:val="both"/>
        <w:rPr>
          <w:rFonts w:ascii="Times-Roman" w:hAnsi="Times-Roman"/>
          <w:sz w:val="23"/>
          <w:szCs w:val="23"/>
        </w:rPr>
      </w:pPr>
    </w:p>
    <w:p w14:paraId="3BBCA3C1" w14:textId="7AEAE3CB" w:rsidR="000F65C8" w:rsidRDefault="000F65C8" w:rsidP="00543B8C">
      <w:pPr>
        <w:autoSpaceDE w:val="0"/>
        <w:autoSpaceDN w:val="0"/>
        <w:adjustRightInd w:val="0"/>
        <w:jc w:val="both"/>
        <w:rPr>
          <w:rFonts w:ascii="Times-Roman" w:hAnsi="Times-Roman"/>
          <w:i/>
          <w:sz w:val="23"/>
          <w:szCs w:val="23"/>
        </w:rPr>
      </w:pPr>
      <w:r>
        <w:rPr>
          <w:rFonts w:ascii="Times-Roman" w:hAnsi="Times-Roman"/>
          <w:sz w:val="23"/>
          <w:szCs w:val="23"/>
        </w:rPr>
        <w:t xml:space="preserve">Amended </w:t>
      </w:r>
      <w:r w:rsidR="00AA6985">
        <w:rPr>
          <w:rFonts w:ascii="Times-Roman" w:hAnsi="Times-Roman"/>
          <w:sz w:val="23"/>
          <w:szCs w:val="23"/>
        </w:rPr>
        <w:t>2</w:t>
      </w:r>
      <w:r w:rsidR="00E750C3">
        <w:rPr>
          <w:rFonts w:ascii="Times-Roman" w:hAnsi="Times-Roman"/>
          <w:sz w:val="23"/>
          <w:szCs w:val="23"/>
        </w:rPr>
        <w:t>3</w:t>
      </w:r>
      <w:r>
        <w:rPr>
          <w:rFonts w:ascii="Times-Roman" w:hAnsi="Times-Roman"/>
          <w:sz w:val="23"/>
          <w:szCs w:val="23"/>
        </w:rPr>
        <w:t xml:space="preserve"> Feb 20</w:t>
      </w:r>
      <w:r w:rsidR="00096355">
        <w:rPr>
          <w:rFonts w:ascii="Times-Roman" w:hAnsi="Times-Roman"/>
          <w:sz w:val="23"/>
          <w:szCs w:val="23"/>
        </w:rPr>
        <w:t>2</w:t>
      </w:r>
      <w:r w:rsidR="00E750C3">
        <w:rPr>
          <w:rFonts w:ascii="Times-Roman" w:hAnsi="Times-Roman"/>
          <w:sz w:val="23"/>
          <w:szCs w:val="23"/>
        </w:rPr>
        <w:t>5</w:t>
      </w:r>
    </w:p>
    <w:sectPr w:rsidR="000F65C8" w:rsidSect="00B251C5">
      <w:pgSz w:w="12240" w:h="15840"/>
      <w:pgMar w:top="1022" w:right="1224" w:bottom="1181" w:left="1224" w:header="0" w:footer="99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C09FB8" w14:textId="77777777" w:rsidR="008F7201" w:rsidRDefault="008F7201">
      <w:r>
        <w:separator/>
      </w:r>
    </w:p>
  </w:endnote>
  <w:endnote w:type="continuationSeparator" w:id="0">
    <w:p w14:paraId="16B8AC39" w14:textId="77777777" w:rsidR="008F7201" w:rsidRDefault="008F72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ucida Grande">
    <w:altName w:val="Segoe UI"/>
    <w:charset w:val="00"/>
    <w:family w:val="auto"/>
    <w:pitch w:val="variable"/>
    <w:sig w:usb0="E1000AEF" w:usb1="5000A1FF" w:usb2="00000000" w:usb3="00000000" w:csb0="000001B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Roman">
    <w:altName w:val="Times New Roman"/>
    <w:charset w:val="00"/>
    <w:family w:val="auto"/>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E2E7D2" w14:textId="77777777" w:rsidR="008F7201" w:rsidRDefault="008F7201">
      <w:r>
        <w:separator/>
      </w:r>
    </w:p>
  </w:footnote>
  <w:footnote w:type="continuationSeparator" w:id="0">
    <w:p w14:paraId="5F48A749" w14:textId="77777777" w:rsidR="008F7201" w:rsidRDefault="008F72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894EE873"/>
    <w:lvl w:ilvl="0">
      <w:start w:val="1"/>
      <w:numFmt w:val="bullet"/>
      <w:lvlText w:val="·"/>
      <w:lvlJc w:val="left"/>
      <w:pPr>
        <w:tabs>
          <w:tab w:val="num" w:pos="300"/>
        </w:tabs>
        <w:ind w:left="300" w:firstLine="1140"/>
      </w:pPr>
      <w:rPr>
        <w:rFonts w:ascii="Lucida Grande" w:eastAsia="Times New Roman" w:hAnsi="Symbol" w:hint="default"/>
        <w:color w:val="000000"/>
        <w:position w:val="0"/>
        <w:sz w:val="22"/>
      </w:rPr>
    </w:lvl>
    <w:lvl w:ilvl="1">
      <w:start w:val="1"/>
      <w:numFmt w:val="bullet"/>
      <w:lvlText w:val="o"/>
      <w:lvlJc w:val="left"/>
      <w:pPr>
        <w:tabs>
          <w:tab w:val="num" w:pos="360"/>
        </w:tabs>
        <w:ind w:left="360" w:firstLine="1860"/>
      </w:pPr>
      <w:rPr>
        <w:rFonts w:ascii="Courier New" w:eastAsia="Times New Roman" w:hAnsi="Courier New" w:hint="default"/>
        <w:color w:val="000000"/>
        <w:position w:val="0"/>
        <w:sz w:val="22"/>
      </w:rPr>
    </w:lvl>
    <w:lvl w:ilvl="2">
      <w:start w:val="1"/>
      <w:numFmt w:val="bullet"/>
      <w:lvlText w:val=""/>
      <w:lvlJc w:val="left"/>
      <w:pPr>
        <w:tabs>
          <w:tab w:val="num" w:pos="360"/>
        </w:tabs>
        <w:ind w:left="360" w:firstLine="2580"/>
      </w:pPr>
      <w:rPr>
        <w:rFonts w:ascii="Wingdings" w:eastAsia="Times New Roman" w:hAnsi="Wingdings" w:hint="default"/>
        <w:color w:val="000000"/>
        <w:position w:val="0"/>
        <w:sz w:val="22"/>
      </w:rPr>
    </w:lvl>
    <w:lvl w:ilvl="3">
      <w:start w:val="1"/>
      <w:numFmt w:val="bullet"/>
      <w:lvlText w:val="·"/>
      <w:lvlJc w:val="left"/>
      <w:pPr>
        <w:tabs>
          <w:tab w:val="num" w:pos="360"/>
        </w:tabs>
        <w:ind w:left="360" w:firstLine="3300"/>
      </w:pPr>
      <w:rPr>
        <w:rFonts w:ascii="Lucida Grande" w:eastAsia="Times New Roman" w:hAnsi="Symbol" w:hint="default"/>
        <w:color w:val="000000"/>
        <w:position w:val="0"/>
        <w:sz w:val="22"/>
      </w:rPr>
    </w:lvl>
    <w:lvl w:ilvl="4">
      <w:start w:val="1"/>
      <w:numFmt w:val="bullet"/>
      <w:lvlText w:val="o"/>
      <w:lvlJc w:val="left"/>
      <w:pPr>
        <w:tabs>
          <w:tab w:val="num" w:pos="360"/>
        </w:tabs>
        <w:ind w:left="360" w:firstLine="4020"/>
      </w:pPr>
      <w:rPr>
        <w:rFonts w:ascii="Courier New" w:eastAsia="Times New Roman" w:hAnsi="Courier New" w:hint="default"/>
        <w:color w:val="000000"/>
        <w:position w:val="0"/>
        <w:sz w:val="22"/>
      </w:rPr>
    </w:lvl>
    <w:lvl w:ilvl="5">
      <w:start w:val="1"/>
      <w:numFmt w:val="bullet"/>
      <w:lvlText w:val=""/>
      <w:lvlJc w:val="left"/>
      <w:pPr>
        <w:tabs>
          <w:tab w:val="num" w:pos="360"/>
        </w:tabs>
        <w:ind w:left="360" w:firstLine="4740"/>
      </w:pPr>
      <w:rPr>
        <w:rFonts w:ascii="Wingdings" w:eastAsia="Times New Roman" w:hAnsi="Wingdings" w:hint="default"/>
        <w:color w:val="000000"/>
        <w:position w:val="0"/>
        <w:sz w:val="22"/>
      </w:rPr>
    </w:lvl>
    <w:lvl w:ilvl="6">
      <w:start w:val="1"/>
      <w:numFmt w:val="bullet"/>
      <w:lvlText w:val="·"/>
      <w:lvlJc w:val="left"/>
      <w:pPr>
        <w:tabs>
          <w:tab w:val="num" w:pos="360"/>
        </w:tabs>
        <w:ind w:left="360" w:firstLine="5460"/>
      </w:pPr>
      <w:rPr>
        <w:rFonts w:ascii="Lucida Grande" w:eastAsia="Times New Roman" w:hAnsi="Symbol" w:hint="default"/>
        <w:color w:val="000000"/>
        <w:position w:val="0"/>
        <w:sz w:val="22"/>
      </w:rPr>
    </w:lvl>
    <w:lvl w:ilvl="7">
      <w:start w:val="1"/>
      <w:numFmt w:val="bullet"/>
      <w:lvlText w:val="o"/>
      <w:lvlJc w:val="left"/>
      <w:pPr>
        <w:tabs>
          <w:tab w:val="num" w:pos="360"/>
        </w:tabs>
        <w:ind w:left="360" w:firstLine="6180"/>
      </w:pPr>
      <w:rPr>
        <w:rFonts w:ascii="Courier New" w:eastAsia="Times New Roman" w:hAnsi="Courier New" w:hint="default"/>
        <w:color w:val="000000"/>
        <w:position w:val="0"/>
        <w:sz w:val="22"/>
      </w:rPr>
    </w:lvl>
    <w:lvl w:ilvl="8">
      <w:start w:val="1"/>
      <w:numFmt w:val="bullet"/>
      <w:lvlText w:val=""/>
      <w:lvlJc w:val="left"/>
      <w:pPr>
        <w:tabs>
          <w:tab w:val="num" w:pos="360"/>
        </w:tabs>
        <w:ind w:left="360" w:firstLine="6900"/>
      </w:pPr>
      <w:rPr>
        <w:rFonts w:ascii="Wingdings" w:eastAsia="Times New Roman" w:hAnsi="Wingdings" w:hint="default"/>
        <w:color w:val="000000"/>
        <w:position w:val="0"/>
        <w:sz w:val="22"/>
      </w:rPr>
    </w:lvl>
  </w:abstractNum>
  <w:abstractNum w:abstractNumId="1" w15:restartNumberingAfterBreak="0">
    <w:nsid w:val="00000002"/>
    <w:multiLevelType w:val="multilevel"/>
    <w:tmpl w:val="894EE874"/>
    <w:lvl w:ilvl="0">
      <w:start w:val="1"/>
      <w:numFmt w:val="bullet"/>
      <w:lvlText w:val="·"/>
      <w:lvlJc w:val="left"/>
      <w:pPr>
        <w:tabs>
          <w:tab w:val="num" w:pos="360"/>
        </w:tabs>
        <w:ind w:left="360" w:firstLine="1080"/>
      </w:pPr>
      <w:rPr>
        <w:rFonts w:ascii="Lucida Grande" w:eastAsia="Times New Roman" w:hAnsi="Symbol" w:hint="default"/>
        <w:color w:val="000000"/>
        <w:position w:val="0"/>
        <w:sz w:val="22"/>
      </w:rPr>
    </w:lvl>
    <w:lvl w:ilvl="1">
      <w:start w:val="1"/>
      <w:numFmt w:val="bullet"/>
      <w:lvlText w:val="o"/>
      <w:lvlJc w:val="left"/>
      <w:pPr>
        <w:tabs>
          <w:tab w:val="num" w:pos="360"/>
        </w:tabs>
        <w:ind w:left="360" w:firstLine="1800"/>
      </w:pPr>
      <w:rPr>
        <w:rFonts w:ascii="Courier New" w:eastAsia="Times New Roman" w:hAnsi="Courier New" w:hint="default"/>
        <w:color w:val="000000"/>
        <w:position w:val="0"/>
        <w:sz w:val="22"/>
      </w:rPr>
    </w:lvl>
    <w:lvl w:ilvl="2">
      <w:start w:val="1"/>
      <w:numFmt w:val="bullet"/>
      <w:lvlText w:val=""/>
      <w:lvlJc w:val="left"/>
      <w:pPr>
        <w:tabs>
          <w:tab w:val="num" w:pos="360"/>
        </w:tabs>
        <w:ind w:left="360" w:firstLine="2520"/>
      </w:pPr>
      <w:rPr>
        <w:rFonts w:ascii="Wingdings" w:eastAsia="Times New Roman" w:hAnsi="Wingdings" w:hint="default"/>
        <w:color w:val="000000"/>
        <w:position w:val="0"/>
        <w:sz w:val="22"/>
      </w:rPr>
    </w:lvl>
    <w:lvl w:ilvl="3">
      <w:start w:val="1"/>
      <w:numFmt w:val="bullet"/>
      <w:lvlText w:val="·"/>
      <w:lvlJc w:val="left"/>
      <w:pPr>
        <w:tabs>
          <w:tab w:val="num" w:pos="360"/>
        </w:tabs>
        <w:ind w:left="360" w:firstLine="3240"/>
      </w:pPr>
      <w:rPr>
        <w:rFonts w:ascii="Lucida Grande" w:eastAsia="Times New Roman" w:hAnsi="Symbol" w:hint="default"/>
        <w:color w:val="000000"/>
        <w:position w:val="0"/>
        <w:sz w:val="22"/>
      </w:rPr>
    </w:lvl>
    <w:lvl w:ilvl="4">
      <w:start w:val="1"/>
      <w:numFmt w:val="bullet"/>
      <w:lvlText w:val="o"/>
      <w:lvlJc w:val="left"/>
      <w:pPr>
        <w:tabs>
          <w:tab w:val="num" w:pos="360"/>
        </w:tabs>
        <w:ind w:left="360" w:firstLine="3960"/>
      </w:pPr>
      <w:rPr>
        <w:rFonts w:ascii="Courier New" w:eastAsia="Times New Roman" w:hAnsi="Courier New" w:hint="default"/>
        <w:color w:val="000000"/>
        <w:position w:val="0"/>
        <w:sz w:val="22"/>
      </w:rPr>
    </w:lvl>
    <w:lvl w:ilvl="5">
      <w:start w:val="1"/>
      <w:numFmt w:val="bullet"/>
      <w:lvlText w:val=""/>
      <w:lvlJc w:val="left"/>
      <w:pPr>
        <w:tabs>
          <w:tab w:val="num" w:pos="360"/>
        </w:tabs>
        <w:ind w:left="360" w:firstLine="4680"/>
      </w:pPr>
      <w:rPr>
        <w:rFonts w:ascii="Wingdings" w:eastAsia="Times New Roman" w:hAnsi="Wingdings" w:hint="default"/>
        <w:color w:val="000000"/>
        <w:position w:val="0"/>
        <w:sz w:val="22"/>
      </w:rPr>
    </w:lvl>
    <w:lvl w:ilvl="6">
      <w:start w:val="1"/>
      <w:numFmt w:val="bullet"/>
      <w:lvlText w:val="·"/>
      <w:lvlJc w:val="left"/>
      <w:pPr>
        <w:tabs>
          <w:tab w:val="num" w:pos="360"/>
        </w:tabs>
        <w:ind w:left="360" w:firstLine="5400"/>
      </w:pPr>
      <w:rPr>
        <w:rFonts w:ascii="Lucida Grande" w:eastAsia="Times New Roman" w:hAnsi="Symbol" w:hint="default"/>
        <w:color w:val="000000"/>
        <w:position w:val="0"/>
        <w:sz w:val="22"/>
      </w:rPr>
    </w:lvl>
    <w:lvl w:ilvl="7">
      <w:start w:val="1"/>
      <w:numFmt w:val="bullet"/>
      <w:lvlText w:val="o"/>
      <w:lvlJc w:val="left"/>
      <w:pPr>
        <w:tabs>
          <w:tab w:val="num" w:pos="360"/>
        </w:tabs>
        <w:ind w:left="360" w:firstLine="6120"/>
      </w:pPr>
      <w:rPr>
        <w:rFonts w:ascii="Courier New" w:eastAsia="Times New Roman" w:hAnsi="Courier New" w:hint="default"/>
        <w:color w:val="000000"/>
        <w:position w:val="0"/>
        <w:sz w:val="22"/>
      </w:rPr>
    </w:lvl>
    <w:lvl w:ilvl="8">
      <w:start w:val="1"/>
      <w:numFmt w:val="bullet"/>
      <w:lvlText w:val=""/>
      <w:lvlJc w:val="left"/>
      <w:pPr>
        <w:tabs>
          <w:tab w:val="num" w:pos="360"/>
        </w:tabs>
        <w:ind w:left="360" w:firstLine="6840"/>
      </w:pPr>
      <w:rPr>
        <w:rFonts w:ascii="Wingdings" w:eastAsia="Times New Roman" w:hAnsi="Wingdings" w:hint="default"/>
        <w:color w:val="000000"/>
        <w:position w:val="0"/>
        <w:sz w:val="22"/>
      </w:rPr>
    </w:lvl>
  </w:abstractNum>
  <w:abstractNum w:abstractNumId="2" w15:restartNumberingAfterBreak="0">
    <w:nsid w:val="00000003"/>
    <w:multiLevelType w:val="multilevel"/>
    <w:tmpl w:val="894EE875"/>
    <w:lvl w:ilvl="0">
      <w:start w:val="1"/>
      <w:numFmt w:val="bullet"/>
      <w:lvlText w:val="·"/>
      <w:lvlJc w:val="left"/>
      <w:pPr>
        <w:tabs>
          <w:tab w:val="num" w:pos="360"/>
        </w:tabs>
        <w:ind w:left="360" w:firstLine="1080"/>
      </w:pPr>
      <w:rPr>
        <w:rFonts w:ascii="Lucida Grande" w:eastAsia="Times New Roman" w:hAnsi="Symbol" w:hint="default"/>
        <w:color w:val="000000"/>
        <w:position w:val="0"/>
        <w:sz w:val="22"/>
      </w:rPr>
    </w:lvl>
    <w:lvl w:ilvl="1">
      <w:start w:val="1"/>
      <w:numFmt w:val="bullet"/>
      <w:lvlText w:val="o"/>
      <w:lvlJc w:val="left"/>
      <w:pPr>
        <w:tabs>
          <w:tab w:val="num" w:pos="360"/>
        </w:tabs>
        <w:ind w:left="360" w:firstLine="1800"/>
      </w:pPr>
      <w:rPr>
        <w:rFonts w:ascii="Courier New" w:eastAsia="Times New Roman" w:hAnsi="Courier New" w:hint="default"/>
        <w:color w:val="000000"/>
        <w:position w:val="0"/>
        <w:sz w:val="22"/>
      </w:rPr>
    </w:lvl>
    <w:lvl w:ilvl="2">
      <w:start w:val="1"/>
      <w:numFmt w:val="bullet"/>
      <w:lvlText w:val=""/>
      <w:lvlJc w:val="left"/>
      <w:pPr>
        <w:tabs>
          <w:tab w:val="num" w:pos="360"/>
        </w:tabs>
        <w:ind w:left="360" w:firstLine="2520"/>
      </w:pPr>
      <w:rPr>
        <w:rFonts w:ascii="Wingdings" w:eastAsia="Times New Roman" w:hAnsi="Wingdings" w:hint="default"/>
        <w:color w:val="000000"/>
        <w:position w:val="0"/>
        <w:sz w:val="22"/>
      </w:rPr>
    </w:lvl>
    <w:lvl w:ilvl="3">
      <w:start w:val="1"/>
      <w:numFmt w:val="bullet"/>
      <w:lvlText w:val="·"/>
      <w:lvlJc w:val="left"/>
      <w:pPr>
        <w:tabs>
          <w:tab w:val="num" w:pos="360"/>
        </w:tabs>
        <w:ind w:left="360" w:firstLine="3240"/>
      </w:pPr>
      <w:rPr>
        <w:rFonts w:ascii="Lucida Grande" w:eastAsia="Times New Roman" w:hAnsi="Symbol" w:hint="default"/>
        <w:color w:val="000000"/>
        <w:position w:val="0"/>
        <w:sz w:val="22"/>
      </w:rPr>
    </w:lvl>
    <w:lvl w:ilvl="4">
      <w:start w:val="1"/>
      <w:numFmt w:val="bullet"/>
      <w:lvlText w:val="o"/>
      <w:lvlJc w:val="left"/>
      <w:pPr>
        <w:tabs>
          <w:tab w:val="num" w:pos="360"/>
        </w:tabs>
        <w:ind w:left="360" w:firstLine="3960"/>
      </w:pPr>
      <w:rPr>
        <w:rFonts w:ascii="Courier New" w:eastAsia="Times New Roman" w:hAnsi="Courier New" w:hint="default"/>
        <w:color w:val="000000"/>
        <w:position w:val="0"/>
        <w:sz w:val="22"/>
      </w:rPr>
    </w:lvl>
    <w:lvl w:ilvl="5">
      <w:start w:val="1"/>
      <w:numFmt w:val="bullet"/>
      <w:lvlText w:val=""/>
      <w:lvlJc w:val="left"/>
      <w:pPr>
        <w:tabs>
          <w:tab w:val="num" w:pos="360"/>
        </w:tabs>
        <w:ind w:left="360" w:firstLine="4680"/>
      </w:pPr>
      <w:rPr>
        <w:rFonts w:ascii="Wingdings" w:eastAsia="Times New Roman" w:hAnsi="Wingdings" w:hint="default"/>
        <w:color w:val="000000"/>
        <w:position w:val="0"/>
        <w:sz w:val="22"/>
      </w:rPr>
    </w:lvl>
    <w:lvl w:ilvl="6">
      <w:start w:val="1"/>
      <w:numFmt w:val="bullet"/>
      <w:lvlText w:val="·"/>
      <w:lvlJc w:val="left"/>
      <w:pPr>
        <w:tabs>
          <w:tab w:val="num" w:pos="360"/>
        </w:tabs>
        <w:ind w:left="360" w:firstLine="5400"/>
      </w:pPr>
      <w:rPr>
        <w:rFonts w:ascii="Lucida Grande" w:eastAsia="Times New Roman" w:hAnsi="Symbol" w:hint="default"/>
        <w:color w:val="000000"/>
        <w:position w:val="0"/>
        <w:sz w:val="22"/>
      </w:rPr>
    </w:lvl>
    <w:lvl w:ilvl="7">
      <w:start w:val="1"/>
      <w:numFmt w:val="bullet"/>
      <w:lvlText w:val="o"/>
      <w:lvlJc w:val="left"/>
      <w:pPr>
        <w:tabs>
          <w:tab w:val="num" w:pos="360"/>
        </w:tabs>
        <w:ind w:left="360" w:firstLine="6120"/>
      </w:pPr>
      <w:rPr>
        <w:rFonts w:ascii="Courier New" w:eastAsia="Times New Roman" w:hAnsi="Courier New" w:hint="default"/>
        <w:color w:val="000000"/>
        <w:position w:val="0"/>
        <w:sz w:val="22"/>
      </w:rPr>
    </w:lvl>
    <w:lvl w:ilvl="8">
      <w:start w:val="1"/>
      <w:numFmt w:val="bullet"/>
      <w:lvlText w:val=""/>
      <w:lvlJc w:val="left"/>
      <w:pPr>
        <w:tabs>
          <w:tab w:val="num" w:pos="360"/>
        </w:tabs>
        <w:ind w:left="360" w:firstLine="6840"/>
      </w:pPr>
      <w:rPr>
        <w:rFonts w:ascii="Wingdings" w:eastAsia="Times New Roman" w:hAnsi="Wingdings" w:hint="default"/>
        <w:color w:val="000000"/>
        <w:position w:val="0"/>
        <w:sz w:val="22"/>
      </w:rPr>
    </w:lvl>
  </w:abstractNum>
  <w:abstractNum w:abstractNumId="3" w15:restartNumberingAfterBreak="0">
    <w:nsid w:val="00000004"/>
    <w:multiLevelType w:val="multilevel"/>
    <w:tmpl w:val="894EE876"/>
    <w:lvl w:ilvl="0">
      <w:start w:val="1"/>
      <w:numFmt w:val="bullet"/>
      <w:lvlText w:val="·"/>
      <w:lvlJc w:val="left"/>
      <w:pPr>
        <w:tabs>
          <w:tab w:val="num" w:pos="360"/>
        </w:tabs>
        <w:ind w:left="360" w:firstLine="720"/>
      </w:pPr>
      <w:rPr>
        <w:rFonts w:ascii="Lucida Grande" w:eastAsia="Times New Roman" w:hAnsi="Symbol" w:hint="default"/>
        <w:color w:val="000000"/>
        <w:position w:val="0"/>
        <w:sz w:val="22"/>
      </w:rPr>
    </w:lvl>
    <w:lvl w:ilvl="1">
      <w:start w:val="1"/>
      <w:numFmt w:val="bullet"/>
      <w:lvlText w:val="o"/>
      <w:lvlJc w:val="left"/>
      <w:pPr>
        <w:tabs>
          <w:tab w:val="num" w:pos="360"/>
        </w:tabs>
        <w:ind w:left="360" w:firstLine="1440"/>
      </w:pPr>
      <w:rPr>
        <w:rFonts w:ascii="Courier New" w:eastAsia="Times New Roman" w:hAnsi="Courier New" w:hint="default"/>
        <w:color w:val="000000"/>
        <w:position w:val="0"/>
        <w:sz w:val="22"/>
      </w:rPr>
    </w:lvl>
    <w:lvl w:ilvl="2">
      <w:start w:val="1"/>
      <w:numFmt w:val="bullet"/>
      <w:lvlText w:val=""/>
      <w:lvlJc w:val="left"/>
      <w:pPr>
        <w:tabs>
          <w:tab w:val="num" w:pos="360"/>
        </w:tabs>
        <w:ind w:left="360" w:firstLine="2160"/>
      </w:pPr>
      <w:rPr>
        <w:rFonts w:ascii="Wingdings" w:eastAsia="Times New Roman" w:hAnsi="Wingdings" w:hint="default"/>
        <w:color w:val="000000"/>
        <w:position w:val="0"/>
        <w:sz w:val="22"/>
      </w:rPr>
    </w:lvl>
    <w:lvl w:ilvl="3">
      <w:start w:val="1"/>
      <w:numFmt w:val="bullet"/>
      <w:lvlText w:val="·"/>
      <w:lvlJc w:val="left"/>
      <w:pPr>
        <w:tabs>
          <w:tab w:val="num" w:pos="360"/>
        </w:tabs>
        <w:ind w:left="360" w:firstLine="2880"/>
      </w:pPr>
      <w:rPr>
        <w:rFonts w:ascii="Lucida Grande" w:eastAsia="Times New Roman" w:hAnsi="Symbol" w:hint="default"/>
        <w:color w:val="000000"/>
        <w:position w:val="0"/>
        <w:sz w:val="22"/>
      </w:rPr>
    </w:lvl>
    <w:lvl w:ilvl="4">
      <w:start w:val="1"/>
      <w:numFmt w:val="bullet"/>
      <w:lvlText w:val="o"/>
      <w:lvlJc w:val="left"/>
      <w:pPr>
        <w:tabs>
          <w:tab w:val="num" w:pos="360"/>
        </w:tabs>
        <w:ind w:left="360" w:firstLine="3600"/>
      </w:pPr>
      <w:rPr>
        <w:rFonts w:ascii="Courier New" w:eastAsia="Times New Roman" w:hAnsi="Courier New" w:hint="default"/>
        <w:color w:val="000000"/>
        <w:position w:val="0"/>
        <w:sz w:val="22"/>
      </w:rPr>
    </w:lvl>
    <w:lvl w:ilvl="5">
      <w:start w:val="1"/>
      <w:numFmt w:val="bullet"/>
      <w:lvlText w:val=""/>
      <w:lvlJc w:val="left"/>
      <w:pPr>
        <w:tabs>
          <w:tab w:val="num" w:pos="360"/>
        </w:tabs>
        <w:ind w:left="360" w:firstLine="4320"/>
      </w:pPr>
      <w:rPr>
        <w:rFonts w:ascii="Wingdings" w:eastAsia="Times New Roman" w:hAnsi="Wingdings" w:hint="default"/>
        <w:color w:val="000000"/>
        <w:position w:val="0"/>
        <w:sz w:val="22"/>
      </w:rPr>
    </w:lvl>
    <w:lvl w:ilvl="6">
      <w:start w:val="1"/>
      <w:numFmt w:val="bullet"/>
      <w:lvlText w:val="·"/>
      <w:lvlJc w:val="left"/>
      <w:pPr>
        <w:tabs>
          <w:tab w:val="num" w:pos="360"/>
        </w:tabs>
        <w:ind w:left="360" w:firstLine="5040"/>
      </w:pPr>
      <w:rPr>
        <w:rFonts w:ascii="Lucida Grande" w:eastAsia="Times New Roman" w:hAnsi="Symbol" w:hint="default"/>
        <w:color w:val="000000"/>
        <w:position w:val="0"/>
        <w:sz w:val="22"/>
      </w:rPr>
    </w:lvl>
    <w:lvl w:ilvl="7">
      <w:start w:val="1"/>
      <w:numFmt w:val="bullet"/>
      <w:lvlText w:val="o"/>
      <w:lvlJc w:val="left"/>
      <w:pPr>
        <w:tabs>
          <w:tab w:val="num" w:pos="360"/>
        </w:tabs>
        <w:ind w:left="360" w:firstLine="5760"/>
      </w:pPr>
      <w:rPr>
        <w:rFonts w:ascii="Courier New" w:eastAsia="Times New Roman" w:hAnsi="Courier New" w:hint="default"/>
        <w:color w:val="000000"/>
        <w:position w:val="0"/>
        <w:sz w:val="22"/>
      </w:rPr>
    </w:lvl>
    <w:lvl w:ilvl="8">
      <w:start w:val="1"/>
      <w:numFmt w:val="bullet"/>
      <w:lvlText w:val=""/>
      <w:lvlJc w:val="left"/>
      <w:pPr>
        <w:tabs>
          <w:tab w:val="num" w:pos="360"/>
        </w:tabs>
        <w:ind w:left="360" w:firstLine="6480"/>
      </w:pPr>
      <w:rPr>
        <w:rFonts w:ascii="Wingdings" w:eastAsia="Times New Roman" w:hAnsi="Wingdings" w:hint="default"/>
        <w:color w:val="000000"/>
        <w:position w:val="0"/>
        <w:sz w:val="22"/>
      </w:rPr>
    </w:lvl>
  </w:abstractNum>
  <w:abstractNum w:abstractNumId="4" w15:restartNumberingAfterBreak="0">
    <w:nsid w:val="00000005"/>
    <w:multiLevelType w:val="multilevel"/>
    <w:tmpl w:val="894EE877"/>
    <w:lvl w:ilvl="0">
      <w:start w:val="1"/>
      <w:numFmt w:val="bullet"/>
      <w:lvlText w:val="·"/>
      <w:lvlJc w:val="left"/>
      <w:pPr>
        <w:tabs>
          <w:tab w:val="num" w:pos="360"/>
        </w:tabs>
        <w:ind w:left="360" w:firstLine="720"/>
      </w:pPr>
      <w:rPr>
        <w:rFonts w:ascii="Lucida Grande" w:eastAsia="Times New Roman" w:hAnsi="Symbol" w:hint="default"/>
        <w:color w:val="000000"/>
        <w:position w:val="0"/>
        <w:sz w:val="22"/>
      </w:rPr>
    </w:lvl>
    <w:lvl w:ilvl="1">
      <w:start w:val="1"/>
      <w:numFmt w:val="bullet"/>
      <w:lvlText w:val="o"/>
      <w:lvlJc w:val="left"/>
      <w:pPr>
        <w:tabs>
          <w:tab w:val="num" w:pos="360"/>
        </w:tabs>
        <w:ind w:left="360" w:firstLine="1440"/>
      </w:pPr>
      <w:rPr>
        <w:rFonts w:ascii="Courier New" w:eastAsia="Times New Roman" w:hAnsi="Courier New" w:hint="default"/>
        <w:color w:val="000000"/>
        <w:position w:val="0"/>
        <w:sz w:val="22"/>
      </w:rPr>
    </w:lvl>
    <w:lvl w:ilvl="2">
      <w:start w:val="1"/>
      <w:numFmt w:val="bullet"/>
      <w:lvlText w:val=""/>
      <w:lvlJc w:val="left"/>
      <w:pPr>
        <w:tabs>
          <w:tab w:val="num" w:pos="360"/>
        </w:tabs>
        <w:ind w:left="360" w:firstLine="2160"/>
      </w:pPr>
      <w:rPr>
        <w:rFonts w:ascii="Wingdings" w:eastAsia="Times New Roman" w:hAnsi="Wingdings" w:hint="default"/>
        <w:color w:val="000000"/>
        <w:position w:val="0"/>
        <w:sz w:val="22"/>
      </w:rPr>
    </w:lvl>
    <w:lvl w:ilvl="3">
      <w:start w:val="1"/>
      <w:numFmt w:val="bullet"/>
      <w:lvlText w:val="·"/>
      <w:lvlJc w:val="left"/>
      <w:pPr>
        <w:tabs>
          <w:tab w:val="num" w:pos="360"/>
        </w:tabs>
        <w:ind w:left="360" w:firstLine="2880"/>
      </w:pPr>
      <w:rPr>
        <w:rFonts w:ascii="Lucida Grande" w:eastAsia="Times New Roman" w:hAnsi="Symbol" w:hint="default"/>
        <w:color w:val="000000"/>
        <w:position w:val="0"/>
        <w:sz w:val="22"/>
      </w:rPr>
    </w:lvl>
    <w:lvl w:ilvl="4">
      <w:start w:val="1"/>
      <w:numFmt w:val="bullet"/>
      <w:lvlText w:val="o"/>
      <w:lvlJc w:val="left"/>
      <w:pPr>
        <w:tabs>
          <w:tab w:val="num" w:pos="360"/>
        </w:tabs>
        <w:ind w:left="360" w:firstLine="3600"/>
      </w:pPr>
      <w:rPr>
        <w:rFonts w:ascii="Courier New" w:eastAsia="Times New Roman" w:hAnsi="Courier New" w:hint="default"/>
        <w:color w:val="000000"/>
        <w:position w:val="0"/>
        <w:sz w:val="22"/>
      </w:rPr>
    </w:lvl>
    <w:lvl w:ilvl="5">
      <w:start w:val="1"/>
      <w:numFmt w:val="bullet"/>
      <w:lvlText w:val=""/>
      <w:lvlJc w:val="left"/>
      <w:pPr>
        <w:tabs>
          <w:tab w:val="num" w:pos="360"/>
        </w:tabs>
        <w:ind w:left="360" w:firstLine="4320"/>
      </w:pPr>
      <w:rPr>
        <w:rFonts w:ascii="Wingdings" w:eastAsia="Times New Roman" w:hAnsi="Wingdings" w:hint="default"/>
        <w:color w:val="000000"/>
        <w:position w:val="0"/>
        <w:sz w:val="22"/>
      </w:rPr>
    </w:lvl>
    <w:lvl w:ilvl="6">
      <w:start w:val="1"/>
      <w:numFmt w:val="bullet"/>
      <w:lvlText w:val="·"/>
      <w:lvlJc w:val="left"/>
      <w:pPr>
        <w:tabs>
          <w:tab w:val="num" w:pos="360"/>
        </w:tabs>
        <w:ind w:left="360" w:firstLine="5040"/>
      </w:pPr>
      <w:rPr>
        <w:rFonts w:ascii="Lucida Grande" w:eastAsia="Times New Roman" w:hAnsi="Symbol" w:hint="default"/>
        <w:color w:val="000000"/>
        <w:position w:val="0"/>
        <w:sz w:val="22"/>
      </w:rPr>
    </w:lvl>
    <w:lvl w:ilvl="7">
      <w:start w:val="1"/>
      <w:numFmt w:val="bullet"/>
      <w:lvlText w:val="o"/>
      <w:lvlJc w:val="left"/>
      <w:pPr>
        <w:tabs>
          <w:tab w:val="num" w:pos="360"/>
        </w:tabs>
        <w:ind w:left="360" w:firstLine="5760"/>
      </w:pPr>
      <w:rPr>
        <w:rFonts w:ascii="Courier New" w:eastAsia="Times New Roman" w:hAnsi="Courier New" w:hint="default"/>
        <w:color w:val="000000"/>
        <w:position w:val="0"/>
        <w:sz w:val="22"/>
      </w:rPr>
    </w:lvl>
    <w:lvl w:ilvl="8">
      <w:start w:val="1"/>
      <w:numFmt w:val="bullet"/>
      <w:lvlText w:val=""/>
      <w:lvlJc w:val="left"/>
      <w:pPr>
        <w:tabs>
          <w:tab w:val="num" w:pos="360"/>
        </w:tabs>
        <w:ind w:left="360" w:firstLine="6480"/>
      </w:pPr>
      <w:rPr>
        <w:rFonts w:ascii="Wingdings" w:eastAsia="Times New Roman" w:hAnsi="Wingdings" w:hint="default"/>
        <w:color w:val="000000"/>
        <w:position w:val="0"/>
        <w:sz w:val="22"/>
      </w:rPr>
    </w:lvl>
  </w:abstractNum>
  <w:abstractNum w:abstractNumId="5" w15:restartNumberingAfterBreak="0">
    <w:nsid w:val="00000006"/>
    <w:multiLevelType w:val="multilevel"/>
    <w:tmpl w:val="894EE878"/>
    <w:lvl w:ilvl="0">
      <w:start w:val="1"/>
      <w:numFmt w:val="bullet"/>
      <w:lvlText w:val="·"/>
      <w:lvlJc w:val="left"/>
      <w:pPr>
        <w:tabs>
          <w:tab w:val="num" w:pos="360"/>
        </w:tabs>
        <w:ind w:left="360" w:firstLine="720"/>
      </w:pPr>
      <w:rPr>
        <w:rFonts w:ascii="Lucida Grande" w:eastAsia="Times New Roman" w:hAnsi="Symbol" w:hint="default"/>
        <w:color w:val="000000"/>
        <w:position w:val="0"/>
        <w:sz w:val="22"/>
      </w:rPr>
    </w:lvl>
    <w:lvl w:ilvl="1">
      <w:start w:val="1"/>
      <w:numFmt w:val="bullet"/>
      <w:lvlText w:val="o"/>
      <w:lvlJc w:val="left"/>
      <w:pPr>
        <w:tabs>
          <w:tab w:val="num" w:pos="360"/>
        </w:tabs>
        <w:ind w:left="360" w:firstLine="1440"/>
      </w:pPr>
      <w:rPr>
        <w:rFonts w:ascii="Courier New" w:eastAsia="Times New Roman" w:hAnsi="Courier New" w:hint="default"/>
        <w:color w:val="000000"/>
        <w:position w:val="0"/>
        <w:sz w:val="22"/>
      </w:rPr>
    </w:lvl>
    <w:lvl w:ilvl="2">
      <w:start w:val="1"/>
      <w:numFmt w:val="bullet"/>
      <w:lvlText w:val=""/>
      <w:lvlJc w:val="left"/>
      <w:pPr>
        <w:tabs>
          <w:tab w:val="num" w:pos="360"/>
        </w:tabs>
        <w:ind w:left="360" w:firstLine="2160"/>
      </w:pPr>
      <w:rPr>
        <w:rFonts w:ascii="Wingdings" w:eastAsia="Times New Roman" w:hAnsi="Wingdings" w:hint="default"/>
        <w:color w:val="000000"/>
        <w:position w:val="0"/>
        <w:sz w:val="22"/>
      </w:rPr>
    </w:lvl>
    <w:lvl w:ilvl="3">
      <w:start w:val="1"/>
      <w:numFmt w:val="bullet"/>
      <w:lvlText w:val="·"/>
      <w:lvlJc w:val="left"/>
      <w:pPr>
        <w:tabs>
          <w:tab w:val="num" w:pos="360"/>
        </w:tabs>
        <w:ind w:left="360" w:firstLine="2880"/>
      </w:pPr>
      <w:rPr>
        <w:rFonts w:ascii="Lucida Grande" w:eastAsia="Times New Roman" w:hAnsi="Symbol" w:hint="default"/>
        <w:color w:val="000000"/>
        <w:position w:val="0"/>
        <w:sz w:val="22"/>
      </w:rPr>
    </w:lvl>
    <w:lvl w:ilvl="4">
      <w:start w:val="1"/>
      <w:numFmt w:val="bullet"/>
      <w:lvlText w:val="o"/>
      <w:lvlJc w:val="left"/>
      <w:pPr>
        <w:tabs>
          <w:tab w:val="num" w:pos="360"/>
        </w:tabs>
        <w:ind w:left="360" w:firstLine="3600"/>
      </w:pPr>
      <w:rPr>
        <w:rFonts w:ascii="Courier New" w:eastAsia="Times New Roman" w:hAnsi="Courier New" w:hint="default"/>
        <w:color w:val="000000"/>
        <w:position w:val="0"/>
        <w:sz w:val="22"/>
      </w:rPr>
    </w:lvl>
    <w:lvl w:ilvl="5">
      <w:start w:val="1"/>
      <w:numFmt w:val="bullet"/>
      <w:lvlText w:val=""/>
      <w:lvlJc w:val="left"/>
      <w:pPr>
        <w:tabs>
          <w:tab w:val="num" w:pos="360"/>
        </w:tabs>
        <w:ind w:left="360" w:firstLine="4320"/>
      </w:pPr>
      <w:rPr>
        <w:rFonts w:ascii="Wingdings" w:eastAsia="Times New Roman" w:hAnsi="Wingdings" w:hint="default"/>
        <w:color w:val="000000"/>
        <w:position w:val="0"/>
        <w:sz w:val="22"/>
      </w:rPr>
    </w:lvl>
    <w:lvl w:ilvl="6">
      <w:start w:val="1"/>
      <w:numFmt w:val="bullet"/>
      <w:lvlText w:val="·"/>
      <w:lvlJc w:val="left"/>
      <w:pPr>
        <w:tabs>
          <w:tab w:val="num" w:pos="360"/>
        </w:tabs>
        <w:ind w:left="360" w:firstLine="5040"/>
      </w:pPr>
      <w:rPr>
        <w:rFonts w:ascii="Lucida Grande" w:eastAsia="Times New Roman" w:hAnsi="Symbol" w:hint="default"/>
        <w:color w:val="000000"/>
        <w:position w:val="0"/>
        <w:sz w:val="22"/>
      </w:rPr>
    </w:lvl>
    <w:lvl w:ilvl="7">
      <w:start w:val="1"/>
      <w:numFmt w:val="bullet"/>
      <w:lvlText w:val="o"/>
      <w:lvlJc w:val="left"/>
      <w:pPr>
        <w:tabs>
          <w:tab w:val="num" w:pos="360"/>
        </w:tabs>
        <w:ind w:left="360" w:firstLine="5760"/>
      </w:pPr>
      <w:rPr>
        <w:rFonts w:ascii="Courier New" w:eastAsia="Times New Roman" w:hAnsi="Courier New" w:hint="default"/>
        <w:color w:val="000000"/>
        <w:position w:val="0"/>
        <w:sz w:val="22"/>
      </w:rPr>
    </w:lvl>
    <w:lvl w:ilvl="8">
      <w:start w:val="1"/>
      <w:numFmt w:val="bullet"/>
      <w:lvlText w:val=""/>
      <w:lvlJc w:val="left"/>
      <w:pPr>
        <w:tabs>
          <w:tab w:val="num" w:pos="360"/>
        </w:tabs>
        <w:ind w:left="360" w:firstLine="6480"/>
      </w:pPr>
      <w:rPr>
        <w:rFonts w:ascii="Wingdings" w:eastAsia="Times New Roman" w:hAnsi="Wingdings" w:hint="default"/>
        <w:color w:val="000000"/>
        <w:position w:val="0"/>
        <w:sz w:val="22"/>
      </w:rPr>
    </w:lvl>
  </w:abstractNum>
  <w:abstractNum w:abstractNumId="6" w15:restartNumberingAfterBreak="0">
    <w:nsid w:val="00000007"/>
    <w:multiLevelType w:val="multilevel"/>
    <w:tmpl w:val="894EE879"/>
    <w:lvl w:ilvl="0">
      <w:start w:val="1"/>
      <w:numFmt w:val="bullet"/>
      <w:lvlText w:val="·"/>
      <w:lvlJc w:val="left"/>
      <w:pPr>
        <w:tabs>
          <w:tab w:val="num" w:pos="360"/>
        </w:tabs>
        <w:ind w:left="360" w:firstLine="720"/>
      </w:pPr>
      <w:rPr>
        <w:rFonts w:ascii="Lucida Grande" w:eastAsia="Times New Roman" w:hAnsi="Symbol" w:hint="default"/>
        <w:color w:val="000000"/>
        <w:position w:val="0"/>
        <w:sz w:val="22"/>
      </w:rPr>
    </w:lvl>
    <w:lvl w:ilvl="1">
      <w:start w:val="1"/>
      <w:numFmt w:val="bullet"/>
      <w:lvlText w:val="o"/>
      <w:lvlJc w:val="left"/>
      <w:pPr>
        <w:tabs>
          <w:tab w:val="num" w:pos="360"/>
        </w:tabs>
        <w:ind w:left="360" w:firstLine="1440"/>
      </w:pPr>
      <w:rPr>
        <w:rFonts w:ascii="Courier New" w:eastAsia="Times New Roman" w:hAnsi="Courier New" w:hint="default"/>
        <w:color w:val="000000"/>
        <w:position w:val="0"/>
        <w:sz w:val="22"/>
      </w:rPr>
    </w:lvl>
    <w:lvl w:ilvl="2">
      <w:start w:val="1"/>
      <w:numFmt w:val="bullet"/>
      <w:lvlText w:val=""/>
      <w:lvlJc w:val="left"/>
      <w:pPr>
        <w:tabs>
          <w:tab w:val="num" w:pos="360"/>
        </w:tabs>
        <w:ind w:left="360" w:firstLine="2160"/>
      </w:pPr>
      <w:rPr>
        <w:rFonts w:ascii="Wingdings" w:eastAsia="Times New Roman" w:hAnsi="Wingdings" w:hint="default"/>
        <w:color w:val="000000"/>
        <w:position w:val="0"/>
        <w:sz w:val="22"/>
      </w:rPr>
    </w:lvl>
    <w:lvl w:ilvl="3">
      <w:start w:val="1"/>
      <w:numFmt w:val="bullet"/>
      <w:lvlText w:val="·"/>
      <w:lvlJc w:val="left"/>
      <w:pPr>
        <w:tabs>
          <w:tab w:val="num" w:pos="360"/>
        </w:tabs>
        <w:ind w:left="360" w:firstLine="2880"/>
      </w:pPr>
      <w:rPr>
        <w:rFonts w:ascii="Lucida Grande" w:eastAsia="Times New Roman" w:hAnsi="Symbol" w:hint="default"/>
        <w:color w:val="000000"/>
        <w:position w:val="0"/>
        <w:sz w:val="22"/>
      </w:rPr>
    </w:lvl>
    <w:lvl w:ilvl="4">
      <w:start w:val="1"/>
      <w:numFmt w:val="bullet"/>
      <w:lvlText w:val="o"/>
      <w:lvlJc w:val="left"/>
      <w:pPr>
        <w:tabs>
          <w:tab w:val="num" w:pos="360"/>
        </w:tabs>
        <w:ind w:left="360" w:firstLine="3600"/>
      </w:pPr>
      <w:rPr>
        <w:rFonts w:ascii="Courier New" w:eastAsia="Times New Roman" w:hAnsi="Courier New" w:hint="default"/>
        <w:color w:val="000000"/>
        <w:position w:val="0"/>
        <w:sz w:val="22"/>
      </w:rPr>
    </w:lvl>
    <w:lvl w:ilvl="5">
      <w:start w:val="1"/>
      <w:numFmt w:val="bullet"/>
      <w:lvlText w:val=""/>
      <w:lvlJc w:val="left"/>
      <w:pPr>
        <w:tabs>
          <w:tab w:val="num" w:pos="360"/>
        </w:tabs>
        <w:ind w:left="360" w:firstLine="4320"/>
      </w:pPr>
      <w:rPr>
        <w:rFonts w:ascii="Wingdings" w:eastAsia="Times New Roman" w:hAnsi="Wingdings" w:hint="default"/>
        <w:color w:val="000000"/>
        <w:position w:val="0"/>
        <w:sz w:val="22"/>
      </w:rPr>
    </w:lvl>
    <w:lvl w:ilvl="6">
      <w:start w:val="1"/>
      <w:numFmt w:val="bullet"/>
      <w:lvlText w:val="·"/>
      <w:lvlJc w:val="left"/>
      <w:pPr>
        <w:tabs>
          <w:tab w:val="num" w:pos="360"/>
        </w:tabs>
        <w:ind w:left="360" w:firstLine="5040"/>
      </w:pPr>
      <w:rPr>
        <w:rFonts w:ascii="Lucida Grande" w:eastAsia="Times New Roman" w:hAnsi="Symbol" w:hint="default"/>
        <w:color w:val="000000"/>
        <w:position w:val="0"/>
        <w:sz w:val="22"/>
      </w:rPr>
    </w:lvl>
    <w:lvl w:ilvl="7">
      <w:start w:val="1"/>
      <w:numFmt w:val="bullet"/>
      <w:lvlText w:val="o"/>
      <w:lvlJc w:val="left"/>
      <w:pPr>
        <w:tabs>
          <w:tab w:val="num" w:pos="360"/>
        </w:tabs>
        <w:ind w:left="360" w:firstLine="5760"/>
      </w:pPr>
      <w:rPr>
        <w:rFonts w:ascii="Courier New" w:eastAsia="Times New Roman" w:hAnsi="Courier New" w:hint="default"/>
        <w:color w:val="000000"/>
        <w:position w:val="0"/>
        <w:sz w:val="22"/>
      </w:rPr>
    </w:lvl>
    <w:lvl w:ilvl="8">
      <w:start w:val="1"/>
      <w:numFmt w:val="bullet"/>
      <w:lvlText w:val=""/>
      <w:lvlJc w:val="left"/>
      <w:pPr>
        <w:tabs>
          <w:tab w:val="num" w:pos="360"/>
        </w:tabs>
        <w:ind w:left="360" w:firstLine="6480"/>
      </w:pPr>
      <w:rPr>
        <w:rFonts w:ascii="Wingdings" w:eastAsia="Times New Roman" w:hAnsi="Wingdings" w:hint="default"/>
        <w:color w:val="000000"/>
        <w:position w:val="0"/>
        <w:sz w:val="22"/>
      </w:rPr>
    </w:lvl>
  </w:abstractNum>
  <w:abstractNum w:abstractNumId="7" w15:restartNumberingAfterBreak="0">
    <w:nsid w:val="00000008"/>
    <w:multiLevelType w:val="multilevel"/>
    <w:tmpl w:val="894EE87A"/>
    <w:lvl w:ilvl="0">
      <w:start w:val="1"/>
      <w:numFmt w:val="bullet"/>
      <w:lvlText w:val="·"/>
      <w:lvlJc w:val="left"/>
      <w:pPr>
        <w:tabs>
          <w:tab w:val="num" w:pos="360"/>
        </w:tabs>
        <w:ind w:left="360" w:firstLine="720"/>
      </w:pPr>
      <w:rPr>
        <w:rFonts w:ascii="Lucida Grande" w:eastAsia="Times New Roman" w:hAnsi="Symbol" w:hint="default"/>
        <w:color w:val="000000"/>
        <w:position w:val="0"/>
        <w:sz w:val="22"/>
      </w:rPr>
    </w:lvl>
    <w:lvl w:ilvl="1">
      <w:start w:val="1"/>
      <w:numFmt w:val="bullet"/>
      <w:lvlText w:val="o"/>
      <w:lvlJc w:val="left"/>
      <w:pPr>
        <w:tabs>
          <w:tab w:val="num" w:pos="360"/>
        </w:tabs>
        <w:ind w:left="360" w:firstLine="1440"/>
      </w:pPr>
      <w:rPr>
        <w:rFonts w:ascii="Courier New" w:eastAsia="Times New Roman" w:hAnsi="Courier New" w:hint="default"/>
        <w:color w:val="000000"/>
        <w:position w:val="0"/>
        <w:sz w:val="22"/>
      </w:rPr>
    </w:lvl>
    <w:lvl w:ilvl="2">
      <w:start w:val="1"/>
      <w:numFmt w:val="bullet"/>
      <w:lvlText w:val=""/>
      <w:lvlJc w:val="left"/>
      <w:pPr>
        <w:tabs>
          <w:tab w:val="num" w:pos="360"/>
        </w:tabs>
        <w:ind w:left="360" w:firstLine="2160"/>
      </w:pPr>
      <w:rPr>
        <w:rFonts w:ascii="Wingdings" w:eastAsia="Times New Roman" w:hAnsi="Wingdings" w:hint="default"/>
        <w:color w:val="000000"/>
        <w:position w:val="0"/>
        <w:sz w:val="22"/>
      </w:rPr>
    </w:lvl>
    <w:lvl w:ilvl="3">
      <w:start w:val="1"/>
      <w:numFmt w:val="bullet"/>
      <w:lvlText w:val="·"/>
      <w:lvlJc w:val="left"/>
      <w:pPr>
        <w:tabs>
          <w:tab w:val="num" w:pos="360"/>
        </w:tabs>
        <w:ind w:left="360" w:firstLine="2880"/>
      </w:pPr>
      <w:rPr>
        <w:rFonts w:ascii="Lucida Grande" w:eastAsia="Times New Roman" w:hAnsi="Symbol" w:hint="default"/>
        <w:color w:val="000000"/>
        <w:position w:val="0"/>
        <w:sz w:val="22"/>
      </w:rPr>
    </w:lvl>
    <w:lvl w:ilvl="4">
      <w:start w:val="1"/>
      <w:numFmt w:val="bullet"/>
      <w:lvlText w:val="o"/>
      <w:lvlJc w:val="left"/>
      <w:pPr>
        <w:tabs>
          <w:tab w:val="num" w:pos="360"/>
        </w:tabs>
        <w:ind w:left="360" w:firstLine="3600"/>
      </w:pPr>
      <w:rPr>
        <w:rFonts w:ascii="Courier New" w:eastAsia="Times New Roman" w:hAnsi="Courier New" w:hint="default"/>
        <w:color w:val="000000"/>
        <w:position w:val="0"/>
        <w:sz w:val="22"/>
      </w:rPr>
    </w:lvl>
    <w:lvl w:ilvl="5">
      <w:start w:val="1"/>
      <w:numFmt w:val="bullet"/>
      <w:lvlText w:val=""/>
      <w:lvlJc w:val="left"/>
      <w:pPr>
        <w:tabs>
          <w:tab w:val="num" w:pos="360"/>
        </w:tabs>
        <w:ind w:left="360" w:firstLine="4320"/>
      </w:pPr>
      <w:rPr>
        <w:rFonts w:ascii="Wingdings" w:eastAsia="Times New Roman" w:hAnsi="Wingdings" w:hint="default"/>
        <w:color w:val="000000"/>
        <w:position w:val="0"/>
        <w:sz w:val="22"/>
      </w:rPr>
    </w:lvl>
    <w:lvl w:ilvl="6">
      <w:start w:val="1"/>
      <w:numFmt w:val="bullet"/>
      <w:lvlText w:val="·"/>
      <w:lvlJc w:val="left"/>
      <w:pPr>
        <w:tabs>
          <w:tab w:val="num" w:pos="360"/>
        </w:tabs>
        <w:ind w:left="360" w:firstLine="5040"/>
      </w:pPr>
      <w:rPr>
        <w:rFonts w:ascii="Lucida Grande" w:eastAsia="Times New Roman" w:hAnsi="Symbol" w:hint="default"/>
        <w:color w:val="000000"/>
        <w:position w:val="0"/>
        <w:sz w:val="22"/>
      </w:rPr>
    </w:lvl>
    <w:lvl w:ilvl="7">
      <w:start w:val="1"/>
      <w:numFmt w:val="bullet"/>
      <w:lvlText w:val="o"/>
      <w:lvlJc w:val="left"/>
      <w:pPr>
        <w:tabs>
          <w:tab w:val="num" w:pos="360"/>
        </w:tabs>
        <w:ind w:left="360" w:firstLine="5760"/>
      </w:pPr>
      <w:rPr>
        <w:rFonts w:ascii="Courier New" w:eastAsia="Times New Roman" w:hAnsi="Courier New" w:hint="default"/>
        <w:color w:val="000000"/>
        <w:position w:val="0"/>
        <w:sz w:val="22"/>
      </w:rPr>
    </w:lvl>
    <w:lvl w:ilvl="8">
      <w:start w:val="1"/>
      <w:numFmt w:val="bullet"/>
      <w:lvlText w:val=""/>
      <w:lvlJc w:val="left"/>
      <w:pPr>
        <w:tabs>
          <w:tab w:val="num" w:pos="360"/>
        </w:tabs>
        <w:ind w:left="360" w:firstLine="6480"/>
      </w:pPr>
      <w:rPr>
        <w:rFonts w:ascii="Wingdings" w:eastAsia="Times New Roman" w:hAnsi="Wingdings" w:hint="default"/>
        <w:color w:val="000000"/>
        <w:position w:val="0"/>
        <w:sz w:val="22"/>
      </w:rPr>
    </w:lvl>
  </w:abstractNum>
  <w:abstractNum w:abstractNumId="8" w15:restartNumberingAfterBreak="0">
    <w:nsid w:val="0146005C"/>
    <w:multiLevelType w:val="hybridMultilevel"/>
    <w:tmpl w:val="004EFB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32B25C9"/>
    <w:multiLevelType w:val="hybridMultilevel"/>
    <w:tmpl w:val="74BEFC3C"/>
    <w:lvl w:ilvl="0" w:tplc="37226F4A">
      <w:start w:val="1"/>
      <w:numFmt w:val="bullet"/>
      <w:lvlText w:val="•"/>
      <w:lvlJc w:val="left"/>
      <w:pPr>
        <w:tabs>
          <w:tab w:val="num" w:pos="720"/>
        </w:tabs>
        <w:ind w:left="720" w:hanging="360"/>
      </w:pPr>
      <w:rPr>
        <w:rFonts w:ascii="Arial" w:hAnsi="Arial" w:hint="default"/>
      </w:rPr>
    </w:lvl>
    <w:lvl w:ilvl="1" w:tplc="EC66A670" w:tentative="1">
      <w:start w:val="1"/>
      <w:numFmt w:val="bullet"/>
      <w:lvlText w:val="•"/>
      <w:lvlJc w:val="left"/>
      <w:pPr>
        <w:tabs>
          <w:tab w:val="num" w:pos="1440"/>
        </w:tabs>
        <w:ind w:left="1440" w:hanging="360"/>
      </w:pPr>
      <w:rPr>
        <w:rFonts w:ascii="Arial" w:hAnsi="Arial" w:hint="default"/>
      </w:rPr>
    </w:lvl>
    <w:lvl w:ilvl="2" w:tplc="B572640E" w:tentative="1">
      <w:start w:val="1"/>
      <w:numFmt w:val="bullet"/>
      <w:lvlText w:val="•"/>
      <w:lvlJc w:val="left"/>
      <w:pPr>
        <w:tabs>
          <w:tab w:val="num" w:pos="2160"/>
        </w:tabs>
        <w:ind w:left="2160" w:hanging="360"/>
      </w:pPr>
      <w:rPr>
        <w:rFonts w:ascii="Arial" w:hAnsi="Arial" w:hint="default"/>
      </w:rPr>
    </w:lvl>
    <w:lvl w:ilvl="3" w:tplc="ECDA1472" w:tentative="1">
      <w:start w:val="1"/>
      <w:numFmt w:val="bullet"/>
      <w:lvlText w:val="•"/>
      <w:lvlJc w:val="left"/>
      <w:pPr>
        <w:tabs>
          <w:tab w:val="num" w:pos="2880"/>
        </w:tabs>
        <w:ind w:left="2880" w:hanging="360"/>
      </w:pPr>
      <w:rPr>
        <w:rFonts w:ascii="Arial" w:hAnsi="Arial" w:hint="default"/>
      </w:rPr>
    </w:lvl>
    <w:lvl w:ilvl="4" w:tplc="DDF6E804" w:tentative="1">
      <w:start w:val="1"/>
      <w:numFmt w:val="bullet"/>
      <w:lvlText w:val="•"/>
      <w:lvlJc w:val="left"/>
      <w:pPr>
        <w:tabs>
          <w:tab w:val="num" w:pos="3600"/>
        </w:tabs>
        <w:ind w:left="3600" w:hanging="360"/>
      </w:pPr>
      <w:rPr>
        <w:rFonts w:ascii="Arial" w:hAnsi="Arial" w:hint="default"/>
      </w:rPr>
    </w:lvl>
    <w:lvl w:ilvl="5" w:tplc="9E280C56" w:tentative="1">
      <w:start w:val="1"/>
      <w:numFmt w:val="bullet"/>
      <w:lvlText w:val="•"/>
      <w:lvlJc w:val="left"/>
      <w:pPr>
        <w:tabs>
          <w:tab w:val="num" w:pos="4320"/>
        </w:tabs>
        <w:ind w:left="4320" w:hanging="360"/>
      </w:pPr>
      <w:rPr>
        <w:rFonts w:ascii="Arial" w:hAnsi="Arial" w:hint="default"/>
      </w:rPr>
    </w:lvl>
    <w:lvl w:ilvl="6" w:tplc="92A65F24" w:tentative="1">
      <w:start w:val="1"/>
      <w:numFmt w:val="bullet"/>
      <w:lvlText w:val="•"/>
      <w:lvlJc w:val="left"/>
      <w:pPr>
        <w:tabs>
          <w:tab w:val="num" w:pos="5040"/>
        </w:tabs>
        <w:ind w:left="5040" w:hanging="360"/>
      </w:pPr>
      <w:rPr>
        <w:rFonts w:ascii="Arial" w:hAnsi="Arial" w:hint="default"/>
      </w:rPr>
    </w:lvl>
    <w:lvl w:ilvl="7" w:tplc="4D9A6D84" w:tentative="1">
      <w:start w:val="1"/>
      <w:numFmt w:val="bullet"/>
      <w:lvlText w:val="•"/>
      <w:lvlJc w:val="left"/>
      <w:pPr>
        <w:tabs>
          <w:tab w:val="num" w:pos="5760"/>
        </w:tabs>
        <w:ind w:left="5760" w:hanging="360"/>
      </w:pPr>
      <w:rPr>
        <w:rFonts w:ascii="Arial" w:hAnsi="Arial" w:hint="default"/>
      </w:rPr>
    </w:lvl>
    <w:lvl w:ilvl="8" w:tplc="F63E4EB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03CB231A"/>
    <w:multiLevelType w:val="hybridMultilevel"/>
    <w:tmpl w:val="B99E67B4"/>
    <w:lvl w:ilvl="0" w:tplc="D3F01BA4">
      <w:start w:val="1"/>
      <w:numFmt w:val="bullet"/>
      <w:lvlText w:val="•"/>
      <w:lvlJc w:val="left"/>
      <w:pPr>
        <w:tabs>
          <w:tab w:val="num" w:pos="720"/>
        </w:tabs>
        <w:ind w:left="720" w:hanging="360"/>
      </w:pPr>
      <w:rPr>
        <w:rFonts w:ascii="Arial" w:hAnsi="Arial" w:hint="default"/>
      </w:rPr>
    </w:lvl>
    <w:lvl w:ilvl="1" w:tplc="A35A51F0">
      <w:start w:val="50"/>
      <w:numFmt w:val="bullet"/>
      <w:lvlText w:val="•"/>
      <w:lvlJc w:val="left"/>
      <w:pPr>
        <w:tabs>
          <w:tab w:val="num" w:pos="1440"/>
        </w:tabs>
        <w:ind w:left="1440" w:hanging="360"/>
      </w:pPr>
      <w:rPr>
        <w:rFonts w:ascii="Arial" w:hAnsi="Arial" w:hint="default"/>
      </w:rPr>
    </w:lvl>
    <w:lvl w:ilvl="2" w:tplc="CEE0F6A2">
      <w:start w:val="50"/>
      <w:numFmt w:val="bullet"/>
      <w:lvlText w:val="•"/>
      <w:lvlJc w:val="left"/>
      <w:pPr>
        <w:tabs>
          <w:tab w:val="num" w:pos="2160"/>
        </w:tabs>
        <w:ind w:left="2160" w:hanging="360"/>
      </w:pPr>
      <w:rPr>
        <w:rFonts w:ascii="Arial" w:hAnsi="Arial" w:hint="default"/>
      </w:rPr>
    </w:lvl>
    <w:lvl w:ilvl="3" w:tplc="65A24F4C" w:tentative="1">
      <w:start w:val="1"/>
      <w:numFmt w:val="bullet"/>
      <w:lvlText w:val="•"/>
      <w:lvlJc w:val="left"/>
      <w:pPr>
        <w:tabs>
          <w:tab w:val="num" w:pos="2880"/>
        </w:tabs>
        <w:ind w:left="2880" w:hanging="360"/>
      </w:pPr>
      <w:rPr>
        <w:rFonts w:ascii="Arial" w:hAnsi="Arial" w:hint="default"/>
      </w:rPr>
    </w:lvl>
    <w:lvl w:ilvl="4" w:tplc="67360308" w:tentative="1">
      <w:start w:val="1"/>
      <w:numFmt w:val="bullet"/>
      <w:lvlText w:val="•"/>
      <w:lvlJc w:val="left"/>
      <w:pPr>
        <w:tabs>
          <w:tab w:val="num" w:pos="3600"/>
        </w:tabs>
        <w:ind w:left="3600" w:hanging="360"/>
      </w:pPr>
      <w:rPr>
        <w:rFonts w:ascii="Arial" w:hAnsi="Arial" w:hint="default"/>
      </w:rPr>
    </w:lvl>
    <w:lvl w:ilvl="5" w:tplc="A59855E0" w:tentative="1">
      <w:start w:val="1"/>
      <w:numFmt w:val="bullet"/>
      <w:lvlText w:val="•"/>
      <w:lvlJc w:val="left"/>
      <w:pPr>
        <w:tabs>
          <w:tab w:val="num" w:pos="4320"/>
        </w:tabs>
        <w:ind w:left="4320" w:hanging="360"/>
      </w:pPr>
      <w:rPr>
        <w:rFonts w:ascii="Arial" w:hAnsi="Arial" w:hint="default"/>
      </w:rPr>
    </w:lvl>
    <w:lvl w:ilvl="6" w:tplc="C6C4C8FC" w:tentative="1">
      <w:start w:val="1"/>
      <w:numFmt w:val="bullet"/>
      <w:lvlText w:val="•"/>
      <w:lvlJc w:val="left"/>
      <w:pPr>
        <w:tabs>
          <w:tab w:val="num" w:pos="5040"/>
        </w:tabs>
        <w:ind w:left="5040" w:hanging="360"/>
      </w:pPr>
      <w:rPr>
        <w:rFonts w:ascii="Arial" w:hAnsi="Arial" w:hint="default"/>
      </w:rPr>
    </w:lvl>
    <w:lvl w:ilvl="7" w:tplc="E3BC2DB4" w:tentative="1">
      <w:start w:val="1"/>
      <w:numFmt w:val="bullet"/>
      <w:lvlText w:val="•"/>
      <w:lvlJc w:val="left"/>
      <w:pPr>
        <w:tabs>
          <w:tab w:val="num" w:pos="5760"/>
        </w:tabs>
        <w:ind w:left="5760" w:hanging="360"/>
      </w:pPr>
      <w:rPr>
        <w:rFonts w:ascii="Arial" w:hAnsi="Arial" w:hint="default"/>
      </w:rPr>
    </w:lvl>
    <w:lvl w:ilvl="8" w:tplc="C3B69B5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07307B0B"/>
    <w:multiLevelType w:val="hybridMultilevel"/>
    <w:tmpl w:val="56545C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8A71687"/>
    <w:multiLevelType w:val="hybridMultilevel"/>
    <w:tmpl w:val="ED92A43C"/>
    <w:lvl w:ilvl="0" w:tplc="195C26F4">
      <w:start w:val="1"/>
      <w:numFmt w:val="bullet"/>
      <w:lvlText w:val=""/>
      <w:lvlJc w:val="left"/>
      <w:pPr>
        <w:ind w:hanging="360"/>
      </w:pPr>
      <w:rPr>
        <w:rFonts w:ascii="Symbol" w:eastAsia="Times New Roman" w:hAnsi="Symbol" w:hint="default"/>
        <w:sz w:val="24"/>
      </w:rPr>
    </w:lvl>
    <w:lvl w:ilvl="1" w:tplc="BAB8A878">
      <w:start w:val="1"/>
      <w:numFmt w:val="bullet"/>
      <w:lvlText w:val="•"/>
      <w:lvlJc w:val="left"/>
      <w:rPr>
        <w:rFonts w:hint="default"/>
      </w:rPr>
    </w:lvl>
    <w:lvl w:ilvl="2" w:tplc="7780DCA8">
      <w:start w:val="1"/>
      <w:numFmt w:val="bullet"/>
      <w:lvlText w:val="•"/>
      <w:lvlJc w:val="left"/>
      <w:rPr>
        <w:rFonts w:hint="default"/>
      </w:rPr>
    </w:lvl>
    <w:lvl w:ilvl="3" w:tplc="CCF8EF8A">
      <w:start w:val="1"/>
      <w:numFmt w:val="bullet"/>
      <w:lvlText w:val="•"/>
      <w:lvlJc w:val="left"/>
      <w:rPr>
        <w:rFonts w:hint="default"/>
      </w:rPr>
    </w:lvl>
    <w:lvl w:ilvl="4" w:tplc="49E669CA">
      <w:start w:val="1"/>
      <w:numFmt w:val="bullet"/>
      <w:lvlText w:val="•"/>
      <w:lvlJc w:val="left"/>
      <w:rPr>
        <w:rFonts w:hint="default"/>
      </w:rPr>
    </w:lvl>
    <w:lvl w:ilvl="5" w:tplc="E49CC93C">
      <w:start w:val="1"/>
      <w:numFmt w:val="bullet"/>
      <w:lvlText w:val="•"/>
      <w:lvlJc w:val="left"/>
      <w:rPr>
        <w:rFonts w:hint="default"/>
      </w:rPr>
    </w:lvl>
    <w:lvl w:ilvl="6" w:tplc="80862A1A">
      <w:start w:val="1"/>
      <w:numFmt w:val="bullet"/>
      <w:lvlText w:val="•"/>
      <w:lvlJc w:val="left"/>
      <w:rPr>
        <w:rFonts w:hint="default"/>
      </w:rPr>
    </w:lvl>
    <w:lvl w:ilvl="7" w:tplc="7410EEE4">
      <w:start w:val="1"/>
      <w:numFmt w:val="bullet"/>
      <w:lvlText w:val="•"/>
      <w:lvlJc w:val="left"/>
      <w:rPr>
        <w:rFonts w:hint="default"/>
      </w:rPr>
    </w:lvl>
    <w:lvl w:ilvl="8" w:tplc="5C386C70">
      <w:start w:val="1"/>
      <w:numFmt w:val="bullet"/>
      <w:lvlText w:val="•"/>
      <w:lvlJc w:val="left"/>
      <w:rPr>
        <w:rFonts w:hint="default"/>
      </w:rPr>
    </w:lvl>
  </w:abstractNum>
  <w:abstractNum w:abstractNumId="13" w15:restartNumberingAfterBreak="0">
    <w:nsid w:val="0B462559"/>
    <w:multiLevelType w:val="hybridMultilevel"/>
    <w:tmpl w:val="6FF0AA3C"/>
    <w:lvl w:ilvl="0" w:tplc="A5CE4228">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0E213C39"/>
    <w:multiLevelType w:val="hybridMultilevel"/>
    <w:tmpl w:val="52AE2FB8"/>
    <w:lvl w:ilvl="0" w:tplc="350C6156">
      <w:start w:val="1"/>
      <w:numFmt w:val="bullet"/>
      <w:lvlText w:val=""/>
      <w:lvlJc w:val="left"/>
      <w:pPr>
        <w:ind w:hanging="360"/>
      </w:pPr>
      <w:rPr>
        <w:rFonts w:ascii="Symbol" w:eastAsia="Times New Roman" w:hAnsi="Symbol" w:hint="default"/>
        <w:sz w:val="24"/>
      </w:rPr>
    </w:lvl>
    <w:lvl w:ilvl="1" w:tplc="A9E64E46">
      <w:start w:val="1"/>
      <w:numFmt w:val="bullet"/>
      <w:lvlText w:val="•"/>
      <w:lvlJc w:val="left"/>
      <w:rPr>
        <w:rFonts w:hint="default"/>
      </w:rPr>
    </w:lvl>
    <w:lvl w:ilvl="2" w:tplc="399EBBDA">
      <w:start w:val="1"/>
      <w:numFmt w:val="bullet"/>
      <w:lvlText w:val="•"/>
      <w:lvlJc w:val="left"/>
      <w:rPr>
        <w:rFonts w:hint="default"/>
      </w:rPr>
    </w:lvl>
    <w:lvl w:ilvl="3" w:tplc="1884E4CC">
      <w:start w:val="1"/>
      <w:numFmt w:val="bullet"/>
      <w:lvlText w:val="•"/>
      <w:lvlJc w:val="left"/>
      <w:rPr>
        <w:rFonts w:hint="default"/>
      </w:rPr>
    </w:lvl>
    <w:lvl w:ilvl="4" w:tplc="2908662C">
      <w:start w:val="1"/>
      <w:numFmt w:val="bullet"/>
      <w:lvlText w:val="•"/>
      <w:lvlJc w:val="left"/>
      <w:rPr>
        <w:rFonts w:hint="default"/>
      </w:rPr>
    </w:lvl>
    <w:lvl w:ilvl="5" w:tplc="32B6FF40">
      <w:start w:val="1"/>
      <w:numFmt w:val="bullet"/>
      <w:lvlText w:val="•"/>
      <w:lvlJc w:val="left"/>
      <w:rPr>
        <w:rFonts w:hint="default"/>
      </w:rPr>
    </w:lvl>
    <w:lvl w:ilvl="6" w:tplc="DBAAB266">
      <w:start w:val="1"/>
      <w:numFmt w:val="bullet"/>
      <w:lvlText w:val="•"/>
      <w:lvlJc w:val="left"/>
      <w:rPr>
        <w:rFonts w:hint="default"/>
      </w:rPr>
    </w:lvl>
    <w:lvl w:ilvl="7" w:tplc="7ED8C918">
      <w:start w:val="1"/>
      <w:numFmt w:val="bullet"/>
      <w:lvlText w:val="•"/>
      <w:lvlJc w:val="left"/>
      <w:rPr>
        <w:rFonts w:hint="default"/>
      </w:rPr>
    </w:lvl>
    <w:lvl w:ilvl="8" w:tplc="3FFAE810">
      <w:start w:val="1"/>
      <w:numFmt w:val="bullet"/>
      <w:lvlText w:val="•"/>
      <w:lvlJc w:val="left"/>
      <w:rPr>
        <w:rFonts w:hint="default"/>
      </w:rPr>
    </w:lvl>
  </w:abstractNum>
  <w:abstractNum w:abstractNumId="15" w15:restartNumberingAfterBreak="0">
    <w:nsid w:val="0EDA706D"/>
    <w:multiLevelType w:val="hybridMultilevel"/>
    <w:tmpl w:val="C5DC0338"/>
    <w:lvl w:ilvl="0" w:tplc="EC24D054">
      <w:start w:val="1"/>
      <w:numFmt w:val="bullet"/>
      <w:lvlText w:val=""/>
      <w:lvlJc w:val="left"/>
      <w:pPr>
        <w:ind w:hanging="360"/>
      </w:pPr>
      <w:rPr>
        <w:rFonts w:ascii="Symbol" w:eastAsia="Times New Roman" w:hAnsi="Symbol" w:hint="default"/>
        <w:sz w:val="24"/>
      </w:rPr>
    </w:lvl>
    <w:lvl w:ilvl="1" w:tplc="D81AE98A">
      <w:start w:val="1"/>
      <w:numFmt w:val="bullet"/>
      <w:lvlText w:val="•"/>
      <w:lvlJc w:val="left"/>
      <w:rPr>
        <w:rFonts w:hint="default"/>
      </w:rPr>
    </w:lvl>
    <w:lvl w:ilvl="2" w:tplc="DD56EDA8">
      <w:start w:val="1"/>
      <w:numFmt w:val="bullet"/>
      <w:lvlText w:val="•"/>
      <w:lvlJc w:val="left"/>
      <w:rPr>
        <w:rFonts w:hint="default"/>
      </w:rPr>
    </w:lvl>
    <w:lvl w:ilvl="3" w:tplc="D38E8098">
      <w:start w:val="1"/>
      <w:numFmt w:val="bullet"/>
      <w:lvlText w:val="•"/>
      <w:lvlJc w:val="left"/>
      <w:rPr>
        <w:rFonts w:hint="default"/>
      </w:rPr>
    </w:lvl>
    <w:lvl w:ilvl="4" w:tplc="AFCCC42E">
      <w:start w:val="1"/>
      <w:numFmt w:val="bullet"/>
      <w:lvlText w:val="•"/>
      <w:lvlJc w:val="left"/>
      <w:rPr>
        <w:rFonts w:hint="default"/>
      </w:rPr>
    </w:lvl>
    <w:lvl w:ilvl="5" w:tplc="D2D018A0">
      <w:start w:val="1"/>
      <w:numFmt w:val="bullet"/>
      <w:lvlText w:val="•"/>
      <w:lvlJc w:val="left"/>
      <w:rPr>
        <w:rFonts w:hint="default"/>
      </w:rPr>
    </w:lvl>
    <w:lvl w:ilvl="6" w:tplc="17C69062">
      <w:start w:val="1"/>
      <w:numFmt w:val="bullet"/>
      <w:lvlText w:val="•"/>
      <w:lvlJc w:val="left"/>
      <w:rPr>
        <w:rFonts w:hint="default"/>
      </w:rPr>
    </w:lvl>
    <w:lvl w:ilvl="7" w:tplc="7EFC11C2">
      <w:start w:val="1"/>
      <w:numFmt w:val="bullet"/>
      <w:lvlText w:val="•"/>
      <w:lvlJc w:val="left"/>
      <w:rPr>
        <w:rFonts w:hint="default"/>
      </w:rPr>
    </w:lvl>
    <w:lvl w:ilvl="8" w:tplc="8CF2BF9A">
      <w:start w:val="1"/>
      <w:numFmt w:val="bullet"/>
      <w:lvlText w:val="•"/>
      <w:lvlJc w:val="left"/>
      <w:rPr>
        <w:rFonts w:hint="default"/>
      </w:rPr>
    </w:lvl>
  </w:abstractNum>
  <w:abstractNum w:abstractNumId="16" w15:restartNumberingAfterBreak="0">
    <w:nsid w:val="0F0601CA"/>
    <w:multiLevelType w:val="hybridMultilevel"/>
    <w:tmpl w:val="F64C6944"/>
    <w:lvl w:ilvl="0" w:tplc="04090001">
      <w:start w:val="1"/>
      <w:numFmt w:val="bullet"/>
      <w:lvlText w:val=""/>
      <w:lvlJc w:val="left"/>
      <w:pPr>
        <w:tabs>
          <w:tab w:val="num" w:pos="720"/>
        </w:tabs>
        <w:ind w:left="720" w:hanging="360"/>
      </w:pPr>
      <w:rPr>
        <w:rFonts w:ascii="Symbol" w:hAnsi="Symbol" w:hint="default"/>
      </w:rPr>
    </w:lvl>
    <w:lvl w:ilvl="1" w:tplc="A882F180">
      <w:start w:val="36"/>
      <w:numFmt w:val="bullet"/>
      <w:lvlText w:val="-"/>
      <w:lvlJc w:val="left"/>
      <w:pPr>
        <w:tabs>
          <w:tab w:val="num" w:pos="1440"/>
        </w:tabs>
        <w:ind w:left="1440" w:hanging="360"/>
      </w:pPr>
      <w:rPr>
        <w:rFonts w:ascii="Times New Roman" w:eastAsia="Times New Roman" w:hAnsi="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3985916"/>
    <w:multiLevelType w:val="hybridMultilevel"/>
    <w:tmpl w:val="2154F9B6"/>
    <w:lvl w:ilvl="0" w:tplc="C2B2D56C">
      <w:start w:val="7"/>
      <w:numFmt w:val="decimal"/>
      <w:lvlText w:val="%1."/>
      <w:lvlJc w:val="left"/>
      <w:pPr>
        <w:ind w:left="570" w:hanging="570"/>
      </w:pPr>
      <w:rPr>
        <w:rFonts w:cs="Times New Roman" w:hint="default"/>
        <w:sz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14D8573A"/>
    <w:multiLevelType w:val="hybridMultilevel"/>
    <w:tmpl w:val="4768EC2E"/>
    <w:lvl w:ilvl="0" w:tplc="655269AC">
      <w:start w:val="1"/>
      <w:numFmt w:val="bullet"/>
      <w:lvlText w:val="•"/>
      <w:lvlJc w:val="left"/>
      <w:pPr>
        <w:tabs>
          <w:tab w:val="num" w:pos="720"/>
        </w:tabs>
        <w:ind w:left="720" w:hanging="360"/>
      </w:pPr>
      <w:rPr>
        <w:rFonts w:ascii="Arial" w:hAnsi="Arial" w:hint="default"/>
      </w:rPr>
    </w:lvl>
    <w:lvl w:ilvl="1" w:tplc="61406252">
      <w:start w:val="50"/>
      <w:numFmt w:val="bullet"/>
      <w:lvlText w:val="•"/>
      <w:lvlJc w:val="left"/>
      <w:pPr>
        <w:tabs>
          <w:tab w:val="num" w:pos="1440"/>
        </w:tabs>
        <w:ind w:left="1440" w:hanging="360"/>
      </w:pPr>
      <w:rPr>
        <w:rFonts w:ascii="Arial" w:hAnsi="Arial" w:hint="default"/>
      </w:rPr>
    </w:lvl>
    <w:lvl w:ilvl="2" w:tplc="49B06DEA" w:tentative="1">
      <w:start w:val="1"/>
      <w:numFmt w:val="bullet"/>
      <w:lvlText w:val="•"/>
      <w:lvlJc w:val="left"/>
      <w:pPr>
        <w:tabs>
          <w:tab w:val="num" w:pos="2160"/>
        </w:tabs>
        <w:ind w:left="2160" w:hanging="360"/>
      </w:pPr>
      <w:rPr>
        <w:rFonts w:ascii="Arial" w:hAnsi="Arial" w:hint="default"/>
      </w:rPr>
    </w:lvl>
    <w:lvl w:ilvl="3" w:tplc="2B9C606E" w:tentative="1">
      <w:start w:val="1"/>
      <w:numFmt w:val="bullet"/>
      <w:lvlText w:val="•"/>
      <w:lvlJc w:val="left"/>
      <w:pPr>
        <w:tabs>
          <w:tab w:val="num" w:pos="2880"/>
        </w:tabs>
        <w:ind w:left="2880" w:hanging="360"/>
      </w:pPr>
      <w:rPr>
        <w:rFonts w:ascii="Arial" w:hAnsi="Arial" w:hint="default"/>
      </w:rPr>
    </w:lvl>
    <w:lvl w:ilvl="4" w:tplc="F2AE9394" w:tentative="1">
      <w:start w:val="1"/>
      <w:numFmt w:val="bullet"/>
      <w:lvlText w:val="•"/>
      <w:lvlJc w:val="left"/>
      <w:pPr>
        <w:tabs>
          <w:tab w:val="num" w:pos="3600"/>
        </w:tabs>
        <w:ind w:left="3600" w:hanging="360"/>
      </w:pPr>
      <w:rPr>
        <w:rFonts w:ascii="Arial" w:hAnsi="Arial" w:hint="default"/>
      </w:rPr>
    </w:lvl>
    <w:lvl w:ilvl="5" w:tplc="3932AF9A" w:tentative="1">
      <w:start w:val="1"/>
      <w:numFmt w:val="bullet"/>
      <w:lvlText w:val="•"/>
      <w:lvlJc w:val="left"/>
      <w:pPr>
        <w:tabs>
          <w:tab w:val="num" w:pos="4320"/>
        </w:tabs>
        <w:ind w:left="4320" w:hanging="360"/>
      </w:pPr>
      <w:rPr>
        <w:rFonts w:ascii="Arial" w:hAnsi="Arial" w:hint="default"/>
      </w:rPr>
    </w:lvl>
    <w:lvl w:ilvl="6" w:tplc="5204BDAA" w:tentative="1">
      <w:start w:val="1"/>
      <w:numFmt w:val="bullet"/>
      <w:lvlText w:val="•"/>
      <w:lvlJc w:val="left"/>
      <w:pPr>
        <w:tabs>
          <w:tab w:val="num" w:pos="5040"/>
        </w:tabs>
        <w:ind w:left="5040" w:hanging="360"/>
      </w:pPr>
      <w:rPr>
        <w:rFonts w:ascii="Arial" w:hAnsi="Arial" w:hint="default"/>
      </w:rPr>
    </w:lvl>
    <w:lvl w:ilvl="7" w:tplc="A1A2375A" w:tentative="1">
      <w:start w:val="1"/>
      <w:numFmt w:val="bullet"/>
      <w:lvlText w:val="•"/>
      <w:lvlJc w:val="left"/>
      <w:pPr>
        <w:tabs>
          <w:tab w:val="num" w:pos="5760"/>
        </w:tabs>
        <w:ind w:left="5760" w:hanging="360"/>
      </w:pPr>
      <w:rPr>
        <w:rFonts w:ascii="Arial" w:hAnsi="Arial" w:hint="default"/>
      </w:rPr>
    </w:lvl>
    <w:lvl w:ilvl="8" w:tplc="010EC0B8"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18982FED"/>
    <w:multiLevelType w:val="hybridMultilevel"/>
    <w:tmpl w:val="9438B41C"/>
    <w:lvl w:ilvl="0" w:tplc="5EFEC25A">
      <w:start w:val="1"/>
      <w:numFmt w:val="decimal"/>
      <w:lvlText w:val="%1."/>
      <w:lvlJc w:val="left"/>
      <w:pPr>
        <w:ind w:left="36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19510056"/>
    <w:multiLevelType w:val="hybridMultilevel"/>
    <w:tmpl w:val="493CDA24"/>
    <w:lvl w:ilvl="0" w:tplc="237C94C0">
      <w:start w:val="1"/>
      <w:numFmt w:val="bullet"/>
      <w:lvlText w:val=""/>
      <w:lvlJc w:val="left"/>
      <w:pPr>
        <w:ind w:hanging="360"/>
      </w:pPr>
      <w:rPr>
        <w:rFonts w:ascii="Symbol" w:eastAsia="Times New Roman" w:hAnsi="Symbol" w:hint="default"/>
        <w:sz w:val="24"/>
      </w:rPr>
    </w:lvl>
    <w:lvl w:ilvl="1" w:tplc="02EED4C8">
      <w:start w:val="1"/>
      <w:numFmt w:val="bullet"/>
      <w:lvlText w:val="•"/>
      <w:lvlJc w:val="left"/>
      <w:rPr>
        <w:rFonts w:hint="default"/>
      </w:rPr>
    </w:lvl>
    <w:lvl w:ilvl="2" w:tplc="BB7C2716">
      <w:start w:val="1"/>
      <w:numFmt w:val="bullet"/>
      <w:lvlText w:val="•"/>
      <w:lvlJc w:val="left"/>
      <w:rPr>
        <w:rFonts w:hint="default"/>
      </w:rPr>
    </w:lvl>
    <w:lvl w:ilvl="3" w:tplc="BB821DBE">
      <w:start w:val="1"/>
      <w:numFmt w:val="bullet"/>
      <w:lvlText w:val="•"/>
      <w:lvlJc w:val="left"/>
      <w:rPr>
        <w:rFonts w:hint="default"/>
      </w:rPr>
    </w:lvl>
    <w:lvl w:ilvl="4" w:tplc="8AFE9FAC">
      <w:start w:val="1"/>
      <w:numFmt w:val="bullet"/>
      <w:lvlText w:val="•"/>
      <w:lvlJc w:val="left"/>
      <w:rPr>
        <w:rFonts w:hint="default"/>
      </w:rPr>
    </w:lvl>
    <w:lvl w:ilvl="5" w:tplc="1E727EEC">
      <w:start w:val="1"/>
      <w:numFmt w:val="bullet"/>
      <w:lvlText w:val="•"/>
      <w:lvlJc w:val="left"/>
      <w:rPr>
        <w:rFonts w:hint="default"/>
      </w:rPr>
    </w:lvl>
    <w:lvl w:ilvl="6" w:tplc="AD2C1670">
      <w:start w:val="1"/>
      <w:numFmt w:val="bullet"/>
      <w:lvlText w:val="•"/>
      <w:lvlJc w:val="left"/>
      <w:rPr>
        <w:rFonts w:hint="default"/>
      </w:rPr>
    </w:lvl>
    <w:lvl w:ilvl="7" w:tplc="430CA9B6">
      <w:start w:val="1"/>
      <w:numFmt w:val="bullet"/>
      <w:lvlText w:val="•"/>
      <w:lvlJc w:val="left"/>
      <w:rPr>
        <w:rFonts w:hint="default"/>
      </w:rPr>
    </w:lvl>
    <w:lvl w:ilvl="8" w:tplc="1584BCC6">
      <w:start w:val="1"/>
      <w:numFmt w:val="bullet"/>
      <w:lvlText w:val="•"/>
      <w:lvlJc w:val="left"/>
      <w:rPr>
        <w:rFonts w:hint="default"/>
      </w:rPr>
    </w:lvl>
  </w:abstractNum>
  <w:abstractNum w:abstractNumId="21" w15:restartNumberingAfterBreak="0">
    <w:nsid w:val="2ACD4760"/>
    <w:multiLevelType w:val="hybridMultilevel"/>
    <w:tmpl w:val="CC36E880"/>
    <w:lvl w:ilvl="0" w:tplc="8F46DAB8">
      <w:start w:val="3"/>
      <w:numFmt w:val="decimal"/>
      <w:lvlText w:val="%1."/>
      <w:lvlJc w:val="left"/>
      <w:pPr>
        <w:ind w:left="570" w:hanging="570"/>
      </w:pPr>
      <w:rPr>
        <w:rFonts w:cs="Times New Roman" w:hint="default"/>
        <w:sz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333254E6"/>
    <w:multiLevelType w:val="hybridMultilevel"/>
    <w:tmpl w:val="71E00028"/>
    <w:lvl w:ilvl="0" w:tplc="59A4444E">
      <w:start w:val="1"/>
      <w:numFmt w:val="bullet"/>
      <w:lvlText w:val=""/>
      <w:lvlJc w:val="left"/>
      <w:pPr>
        <w:ind w:hanging="360"/>
      </w:pPr>
      <w:rPr>
        <w:rFonts w:ascii="Symbol" w:eastAsia="Times New Roman" w:hAnsi="Symbol" w:hint="default"/>
        <w:sz w:val="24"/>
      </w:rPr>
    </w:lvl>
    <w:lvl w:ilvl="1" w:tplc="EEF032E2">
      <w:start w:val="1"/>
      <w:numFmt w:val="bullet"/>
      <w:lvlText w:val="•"/>
      <w:lvlJc w:val="left"/>
      <w:rPr>
        <w:rFonts w:hint="default"/>
      </w:rPr>
    </w:lvl>
    <w:lvl w:ilvl="2" w:tplc="5C4C36FA">
      <w:start w:val="1"/>
      <w:numFmt w:val="bullet"/>
      <w:lvlText w:val="•"/>
      <w:lvlJc w:val="left"/>
      <w:rPr>
        <w:rFonts w:hint="default"/>
      </w:rPr>
    </w:lvl>
    <w:lvl w:ilvl="3" w:tplc="9560282C">
      <w:start w:val="1"/>
      <w:numFmt w:val="bullet"/>
      <w:lvlText w:val="•"/>
      <w:lvlJc w:val="left"/>
      <w:rPr>
        <w:rFonts w:hint="default"/>
      </w:rPr>
    </w:lvl>
    <w:lvl w:ilvl="4" w:tplc="AE322AD8">
      <w:start w:val="1"/>
      <w:numFmt w:val="bullet"/>
      <w:lvlText w:val="•"/>
      <w:lvlJc w:val="left"/>
      <w:rPr>
        <w:rFonts w:hint="default"/>
      </w:rPr>
    </w:lvl>
    <w:lvl w:ilvl="5" w:tplc="1A766132">
      <w:start w:val="1"/>
      <w:numFmt w:val="bullet"/>
      <w:lvlText w:val="•"/>
      <w:lvlJc w:val="left"/>
      <w:rPr>
        <w:rFonts w:hint="default"/>
      </w:rPr>
    </w:lvl>
    <w:lvl w:ilvl="6" w:tplc="2988C11A">
      <w:start w:val="1"/>
      <w:numFmt w:val="bullet"/>
      <w:lvlText w:val="•"/>
      <w:lvlJc w:val="left"/>
      <w:rPr>
        <w:rFonts w:hint="default"/>
      </w:rPr>
    </w:lvl>
    <w:lvl w:ilvl="7" w:tplc="A7E47E8E">
      <w:start w:val="1"/>
      <w:numFmt w:val="bullet"/>
      <w:lvlText w:val="•"/>
      <w:lvlJc w:val="left"/>
      <w:rPr>
        <w:rFonts w:hint="default"/>
      </w:rPr>
    </w:lvl>
    <w:lvl w:ilvl="8" w:tplc="88A8FBB0">
      <w:start w:val="1"/>
      <w:numFmt w:val="bullet"/>
      <w:lvlText w:val="•"/>
      <w:lvlJc w:val="left"/>
      <w:rPr>
        <w:rFonts w:hint="default"/>
      </w:rPr>
    </w:lvl>
  </w:abstractNum>
  <w:abstractNum w:abstractNumId="23" w15:restartNumberingAfterBreak="0">
    <w:nsid w:val="365D4A47"/>
    <w:multiLevelType w:val="hybridMultilevel"/>
    <w:tmpl w:val="AB34928C"/>
    <w:lvl w:ilvl="0" w:tplc="7D8E3AB8">
      <w:start w:val="1"/>
      <w:numFmt w:val="bullet"/>
      <w:lvlText w:val="•"/>
      <w:lvlJc w:val="left"/>
      <w:pPr>
        <w:tabs>
          <w:tab w:val="num" w:pos="978"/>
        </w:tabs>
        <w:ind w:left="978" w:hanging="360"/>
      </w:pPr>
      <w:rPr>
        <w:rFonts w:ascii="Arial" w:hAnsi="Arial" w:hint="default"/>
      </w:rPr>
    </w:lvl>
    <w:lvl w:ilvl="1" w:tplc="3808F7B6">
      <w:start w:val="50"/>
      <w:numFmt w:val="bullet"/>
      <w:lvlText w:val="•"/>
      <w:lvlJc w:val="left"/>
      <w:pPr>
        <w:tabs>
          <w:tab w:val="num" w:pos="1698"/>
        </w:tabs>
        <w:ind w:left="1698" w:hanging="360"/>
      </w:pPr>
      <w:rPr>
        <w:rFonts w:ascii="Arial" w:hAnsi="Arial" w:hint="default"/>
      </w:rPr>
    </w:lvl>
    <w:lvl w:ilvl="2" w:tplc="BF3CDAB4" w:tentative="1">
      <w:start w:val="1"/>
      <w:numFmt w:val="bullet"/>
      <w:lvlText w:val="•"/>
      <w:lvlJc w:val="left"/>
      <w:pPr>
        <w:tabs>
          <w:tab w:val="num" w:pos="2418"/>
        </w:tabs>
        <w:ind w:left="2418" w:hanging="360"/>
      </w:pPr>
      <w:rPr>
        <w:rFonts w:ascii="Arial" w:hAnsi="Arial" w:hint="default"/>
      </w:rPr>
    </w:lvl>
    <w:lvl w:ilvl="3" w:tplc="A55057DA" w:tentative="1">
      <w:start w:val="1"/>
      <w:numFmt w:val="bullet"/>
      <w:lvlText w:val="•"/>
      <w:lvlJc w:val="left"/>
      <w:pPr>
        <w:tabs>
          <w:tab w:val="num" w:pos="3138"/>
        </w:tabs>
        <w:ind w:left="3138" w:hanging="360"/>
      </w:pPr>
      <w:rPr>
        <w:rFonts w:ascii="Arial" w:hAnsi="Arial" w:hint="default"/>
      </w:rPr>
    </w:lvl>
    <w:lvl w:ilvl="4" w:tplc="D924D6EA" w:tentative="1">
      <w:start w:val="1"/>
      <w:numFmt w:val="bullet"/>
      <w:lvlText w:val="•"/>
      <w:lvlJc w:val="left"/>
      <w:pPr>
        <w:tabs>
          <w:tab w:val="num" w:pos="3858"/>
        </w:tabs>
        <w:ind w:left="3858" w:hanging="360"/>
      </w:pPr>
      <w:rPr>
        <w:rFonts w:ascii="Arial" w:hAnsi="Arial" w:hint="default"/>
      </w:rPr>
    </w:lvl>
    <w:lvl w:ilvl="5" w:tplc="610C627C" w:tentative="1">
      <w:start w:val="1"/>
      <w:numFmt w:val="bullet"/>
      <w:lvlText w:val="•"/>
      <w:lvlJc w:val="left"/>
      <w:pPr>
        <w:tabs>
          <w:tab w:val="num" w:pos="4578"/>
        </w:tabs>
        <w:ind w:left="4578" w:hanging="360"/>
      </w:pPr>
      <w:rPr>
        <w:rFonts w:ascii="Arial" w:hAnsi="Arial" w:hint="default"/>
      </w:rPr>
    </w:lvl>
    <w:lvl w:ilvl="6" w:tplc="904AD6EC" w:tentative="1">
      <w:start w:val="1"/>
      <w:numFmt w:val="bullet"/>
      <w:lvlText w:val="•"/>
      <w:lvlJc w:val="left"/>
      <w:pPr>
        <w:tabs>
          <w:tab w:val="num" w:pos="5298"/>
        </w:tabs>
        <w:ind w:left="5298" w:hanging="360"/>
      </w:pPr>
      <w:rPr>
        <w:rFonts w:ascii="Arial" w:hAnsi="Arial" w:hint="default"/>
      </w:rPr>
    </w:lvl>
    <w:lvl w:ilvl="7" w:tplc="D730D95A" w:tentative="1">
      <w:start w:val="1"/>
      <w:numFmt w:val="bullet"/>
      <w:lvlText w:val="•"/>
      <w:lvlJc w:val="left"/>
      <w:pPr>
        <w:tabs>
          <w:tab w:val="num" w:pos="6018"/>
        </w:tabs>
        <w:ind w:left="6018" w:hanging="360"/>
      </w:pPr>
      <w:rPr>
        <w:rFonts w:ascii="Arial" w:hAnsi="Arial" w:hint="default"/>
      </w:rPr>
    </w:lvl>
    <w:lvl w:ilvl="8" w:tplc="0FB26C7A" w:tentative="1">
      <w:start w:val="1"/>
      <w:numFmt w:val="bullet"/>
      <w:lvlText w:val="•"/>
      <w:lvlJc w:val="left"/>
      <w:pPr>
        <w:tabs>
          <w:tab w:val="num" w:pos="6738"/>
        </w:tabs>
        <w:ind w:left="6738" w:hanging="360"/>
      </w:pPr>
      <w:rPr>
        <w:rFonts w:ascii="Arial" w:hAnsi="Arial" w:hint="default"/>
      </w:rPr>
    </w:lvl>
  </w:abstractNum>
  <w:abstractNum w:abstractNumId="24" w15:restartNumberingAfterBreak="0">
    <w:nsid w:val="372129DB"/>
    <w:multiLevelType w:val="hybridMultilevel"/>
    <w:tmpl w:val="C6A2D468"/>
    <w:lvl w:ilvl="0" w:tplc="3D7E86DC">
      <w:start w:val="1"/>
      <w:numFmt w:val="bullet"/>
      <w:lvlText w:val=""/>
      <w:lvlJc w:val="left"/>
      <w:pPr>
        <w:ind w:hanging="360"/>
      </w:pPr>
      <w:rPr>
        <w:rFonts w:ascii="Symbol" w:eastAsia="Times New Roman" w:hAnsi="Symbol" w:hint="default"/>
        <w:sz w:val="24"/>
      </w:rPr>
    </w:lvl>
    <w:lvl w:ilvl="1" w:tplc="38047A34">
      <w:start w:val="1"/>
      <w:numFmt w:val="bullet"/>
      <w:lvlText w:val="•"/>
      <w:lvlJc w:val="left"/>
      <w:rPr>
        <w:rFonts w:hint="default"/>
      </w:rPr>
    </w:lvl>
    <w:lvl w:ilvl="2" w:tplc="8F1EDE24">
      <w:start w:val="1"/>
      <w:numFmt w:val="bullet"/>
      <w:lvlText w:val="•"/>
      <w:lvlJc w:val="left"/>
      <w:rPr>
        <w:rFonts w:hint="default"/>
      </w:rPr>
    </w:lvl>
    <w:lvl w:ilvl="3" w:tplc="B502AC22">
      <w:start w:val="1"/>
      <w:numFmt w:val="bullet"/>
      <w:lvlText w:val="•"/>
      <w:lvlJc w:val="left"/>
      <w:rPr>
        <w:rFonts w:hint="default"/>
      </w:rPr>
    </w:lvl>
    <w:lvl w:ilvl="4" w:tplc="06B6D018">
      <w:start w:val="1"/>
      <w:numFmt w:val="bullet"/>
      <w:lvlText w:val="•"/>
      <w:lvlJc w:val="left"/>
      <w:rPr>
        <w:rFonts w:hint="default"/>
      </w:rPr>
    </w:lvl>
    <w:lvl w:ilvl="5" w:tplc="E7AA1A24">
      <w:start w:val="1"/>
      <w:numFmt w:val="bullet"/>
      <w:lvlText w:val="•"/>
      <w:lvlJc w:val="left"/>
      <w:rPr>
        <w:rFonts w:hint="default"/>
      </w:rPr>
    </w:lvl>
    <w:lvl w:ilvl="6" w:tplc="3A7C378A">
      <w:start w:val="1"/>
      <w:numFmt w:val="bullet"/>
      <w:lvlText w:val="•"/>
      <w:lvlJc w:val="left"/>
      <w:rPr>
        <w:rFonts w:hint="default"/>
      </w:rPr>
    </w:lvl>
    <w:lvl w:ilvl="7" w:tplc="0818E13A">
      <w:start w:val="1"/>
      <w:numFmt w:val="bullet"/>
      <w:lvlText w:val="•"/>
      <w:lvlJc w:val="left"/>
      <w:rPr>
        <w:rFonts w:hint="default"/>
      </w:rPr>
    </w:lvl>
    <w:lvl w:ilvl="8" w:tplc="13AAD27A">
      <w:start w:val="1"/>
      <w:numFmt w:val="bullet"/>
      <w:lvlText w:val="•"/>
      <w:lvlJc w:val="left"/>
      <w:rPr>
        <w:rFonts w:hint="default"/>
      </w:rPr>
    </w:lvl>
  </w:abstractNum>
  <w:abstractNum w:abstractNumId="25" w15:restartNumberingAfterBreak="0">
    <w:nsid w:val="3CE37E4E"/>
    <w:multiLevelType w:val="hybridMultilevel"/>
    <w:tmpl w:val="A8FE8C34"/>
    <w:lvl w:ilvl="0" w:tplc="4FDE543E">
      <w:start w:val="1"/>
      <w:numFmt w:val="bullet"/>
      <w:lvlText w:val=""/>
      <w:lvlJc w:val="left"/>
      <w:pPr>
        <w:ind w:hanging="360"/>
      </w:pPr>
      <w:rPr>
        <w:rFonts w:ascii="Symbol" w:eastAsia="Times New Roman" w:hAnsi="Symbol" w:hint="default"/>
        <w:sz w:val="24"/>
      </w:rPr>
    </w:lvl>
    <w:lvl w:ilvl="1" w:tplc="1E76088C">
      <w:start w:val="1"/>
      <w:numFmt w:val="bullet"/>
      <w:lvlText w:val="•"/>
      <w:lvlJc w:val="left"/>
      <w:rPr>
        <w:rFonts w:hint="default"/>
      </w:rPr>
    </w:lvl>
    <w:lvl w:ilvl="2" w:tplc="516E4910">
      <w:start w:val="1"/>
      <w:numFmt w:val="bullet"/>
      <w:lvlText w:val="•"/>
      <w:lvlJc w:val="left"/>
      <w:rPr>
        <w:rFonts w:hint="default"/>
      </w:rPr>
    </w:lvl>
    <w:lvl w:ilvl="3" w:tplc="37D8ADF6">
      <w:start w:val="1"/>
      <w:numFmt w:val="bullet"/>
      <w:lvlText w:val="•"/>
      <w:lvlJc w:val="left"/>
      <w:rPr>
        <w:rFonts w:hint="default"/>
      </w:rPr>
    </w:lvl>
    <w:lvl w:ilvl="4" w:tplc="39CA6A26">
      <w:start w:val="1"/>
      <w:numFmt w:val="bullet"/>
      <w:lvlText w:val="•"/>
      <w:lvlJc w:val="left"/>
      <w:rPr>
        <w:rFonts w:hint="default"/>
      </w:rPr>
    </w:lvl>
    <w:lvl w:ilvl="5" w:tplc="A496B576">
      <w:start w:val="1"/>
      <w:numFmt w:val="bullet"/>
      <w:lvlText w:val="•"/>
      <w:lvlJc w:val="left"/>
      <w:rPr>
        <w:rFonts w:hint="default"/>
      </w:rPr>
    </w:lvl>
    <w:lvl w:ilvl="6" w:tplc="18E21E8E">
      <w:start w:val="1"/>
      <w:numFmt w:val="bullet"/>
      <w:lvlText w:val="•"/>
      <w:lvlJc w:val="left"/>
      <w:rPr>
        <w:rFonts w:hint="default"/>
      </w:rPr>
    </w:lvl>
    <w:lvl w:ilvl="7" w:tplc="7494C2A4">
      <w:start w:val="1"/>
      <w:numFmt w:val="bullet"/>
      <w:lvlText w:val="•"/>
      <w:lvlJc w:val="left"/>
      <w:rPr>
        <w:rFonts w:hint="default"/>
      </w:rPr>
    </w:lvl>
    <w:lvl w:ilvl="8" w:tplc="BBA418B0">
      <w:start w:val="1"/>
      <w:numFmt w:val="bullet"/>
      <w:lvlText w:val="•"/>
      <w:lvlJc w:val="left"/>
      <w:rPr>
        <w:rFonts w:hint="default"/>
      </w:rPr>
    </w:lvl>
  </w:abstractNum>
  <w:abstractNum w:abstractNumId="26" w15:restartNumberingAfterBreak="0">
    <w:nsid w:val="48BF1958"/>
    <w:multiLevelType w:val="hybridMultilevel"/>
    <w:tmpl w:val="1AA200F6"/>
    <w:lvl w:ilvl="0" w:tplc="354E489C">
      <w:start w:val="1"/>
      <w:numFmt w:val="bullet"/>
      <w:lvlText w:val="–"/>
      <w:lvlJc w:val="left"/>
      <w:pPr>
        <w:ind w:hanging="168"/>
      </w:pPr>
      <w:rPr>
        <w:rFonts w:ascii="Times New Roman" w:eastAsia="Times New Roman" w:hAnsi="Times New Roman" w:hint="default"/>
        <w:sz w:val="24"/>
      </w:rPr>
    </w:lvl>
    <w:lvl w:ilvl="1" w:tplc="1B4808D8">
      <w:start w:val="1"/>
      <w:numFmt w:val="bullet"/>
      <w:lvlText w:val=""/>
      <w:lvlJc w:val="left"/>
      <w:pPr>
        <w:ind w:hanging="360"/>
      </w:pPr>
      <w:rPr>
        <w:rFonts w:ascii="Symbol" w:eastAsia="Times New Roman" w:hAnsi="Symbol" w:hint="default"/>
        <w:sz w:val="24"/>
      </w:rPr>
    </w:lvl>
    <w:lvl w:ilvl="2" w:tplc="A27E3F6A">
      <w:start w:val="1"/>
      <w:numFmt w:val="bullet"/>
      <w:lvlText w:val="o"/>
      <w:lvlJc w:val="left"/>
      <w:pPr>
        <w:ind w:hanging="360"/>
      </w:pPr>
      <w:rPr>
        <w:rFonts w:ascii="Courier New" w:eastAsia="Times New Roman" w:hAnsi="Courier New" w:hint="default"/>
        <w:sz w:val="24"/>
      </w:rPr>
    </w:lvl>
    <w:lvl w:ilvl="3" w:tplc="3AE24C74">
      <w:start w:val="1"/>
      <w:numFmt w:val="bullet"/>
      <w:lvlText w:val=""/>
      <w:lvlJc w:val="left"/>
      <w:pPr>
        <w:ind w:hanging="360"/>
      </w:pPr>
      <w:rPr>
        <w:rFonts w:ascii="Wingdings" w:eastAsia="Times New Roman" w:hAnsi="Wingdings" w:hint="default"/>
        <w:sz w:val="24"/>
      </w:rPr>
    </w:lvl>
    <w:lvl w:ilvl="4" w:tplc="5DC4A79E">
      <w:start w:val="1"/>
      <w:numFmt w:val="bullet"/>
      <w:lvlText w:val="•"/>
      <w:lvlJc w:val="left"/>
      <w:rPr>
        <w:rFonts w:hint="default"/>
      </w:rPr>
    </w:lvl>
    <w:lvl w:ilvl="5" w:tplc="C22A583A">
      <w:start w:val="1"/>
      <w:numFmt w:val="bullet"/>
      <w:lvlText w:val="•"/>
      <w:lvlJc w:val="left"/>
      <w:rPr>
        <w:rFonts w:hint="default"/>
      </w:rPr>
    </w:lvl>
    <w:lvl w:ilvl="6" w:tplc="1066904A">
      <w:start w:val="1"/>
      <w:numFmt w:val="bullet"/>
      <w:lvlText w:val="•"/>
      <w:lvlJc w:val="left"/>
      <w:rPr>
        <w:rFonts w:hint="default"/>
      </w:rPr>
    </w:lvl>
    <w:lvl w:ilvl="7" w:tplc="1210413C">
      <w:start w:val="1"/>
      <w:numFmt w:val="bullet"/>
      <w:lvlText w:val="•"/>
      <w:lvlJc w:val="left"/>
      <w:rPr>
        <w:rFonts w:hint="default"/>
      </w:rPr>
    </w:lvl>
    <w:lvl w:ilvl="8" w:tplc="12AED940">
      <w:start w:val="1"/>
      <w:numFmt w:val="bullet"/>
      <w:lvlText w:val="•"/>
      <w:lvlJc w:val="left"/>
      <w:rPr>
        <w:rFonts w:hint="default"/>
      </w:rPr>
    </w:lvl>
  </w:abstractNum>
  <w:abstractNum w:abstractNumId="27" w15:restartNumberingAfterBreak="0">
    <w:nsid w:val="4DB021FE"/>
    <w:multiLevelType w:val="hybridMultilevel"/>
    <w:tmpl w:val="6D1A052A"/>
    <w:lvl w:ilvl="0" w:tplc="9D1A8544">
      <w:start w:val="1"/>
      <w:numFmt w:val="bullet"/>
      <w:lvlText w:val="•"/>
      <w:lvlJc w:val="left"/>
      <w:pPr>
        <w:tabs>
          <w:tab w:val="num" w:pos="720"/>
        </w:tabs>
        <w:ind w:left="720" w:hanging="360"/>
      </w:pPr>
      <w:rPr>
        <w:rFonts w:ascii="Arial" w:hAnsi="Arial" w:hint="default"/>
      </w:rPr>
    </w:lvl>
    <w:lvl w:ilvl="1" w:tplc="F83C9CEE" w:tentative="1">
      <w:start w:val="1"/>
      <w:numFmt w:val="bullet"/>
      <w:lvlText w:val="•"/>
      <w:lvlJc w:val="left"/>
      <w:pPr>
        <w:tabs>
          <w:tab w:val="num" w:pos="1440"/>
        </w:tabs>
        <w:ind w:left="1440" w:hanging="360"/>
      </w:pPr>
      <w:rPr>
        <w:rFonts w:ascii="Arial" w:hAnsi="Arial" w:hint="default"/>
      </w:rPr>
    </w:lvl>
    <w:lvl w:ilvl="2" w:tplc="D0306FDC" w:tentative="1">
      <w:start w:val="1"/>
      <w:numFmt w:val="bullet"/>
      <w:lvlText w:val="•"/>
      <w:lvlJc w:val="left"/>
      <w:pPr>
        <w:tabs>
          <w:tab w:val="num" w:pos="2160"/>
        </w:tabs>
        <w:ind w:left="2160" w:hanging="360"/>
      </w:pPr>
      <w:rPr>
        <w:rFonts w:ascii="Arial" w:hAnsi="Arial" w:hint="default"/>
      </w:rPr>
    </w:lvl>
    <w:lvl w:ilvl="3" w:tplc="B602ECEE" w:tentative="1">
      <w:start w:val="1"/>
      <w:numFmt w:val="bullet"/>
      <w:lvlText w:val="•"/>
      <w:lvlJc w:val="left"/>
      <w:pPr>
        <w:tabs>
          <w:tab w:val="num" w:pos="2880"/>
        </w:tabs>
        <w:ind w:left="2880" w:hanging="360"/>
      </w:pPr>
      <w:rPr>
        <w:rFonts w:ascii="Arial" w:hAnsi="Arial" w:hint="default"/>
      </w:rPr>
    </w:lvl>
    <w:lvl w:ilvl="4" w:tplc="E57C699E" w:tentative="1">
      <w:start w:val="1"/>
      <w:numFmt w:val="bullet"/>
      <w:lvlText w:val="•"/>
      <w:lvlJc w:val="left"/>
      <w:pPr>
        <w:tabs>
          <w:tab w:val="num" w:pos="3600"/>
        </w:tabs>
        <w:ind w:left="3600" w:hanging="360"/>
      </w:pPr>
      <w:rPr>
        <w:rFonts w:ascii="Arial" w:hAnsi="Arial" w:hint="default"/>
      </w:rPr>
    </w:lvl>
    <w:lvl w:ilvl="5" w:tplc="65585A70" w:tentative="1">
      <w:start w:val="1"/>
      <w:numFmt w:val="bullet"/>
      <w:lvlText w:val="•"/>
      <w:lvlJc w:val="left"/>
      <w:pPr>
        <w:tabs>
          <w:tab w:val="num" w:pos="4320"/>
        </w:tabs>
        <w:ind w:left="4320" w:hanging="360"/>
      </w:pPr>
      <w:rPr>
        <w:rFonts w:ascii="Arial" w:hAnsi="Arial" w:hint="default"/>
      </w:rPr>
    </w:lvl>
    <w:lvl w:ilvl="6" w:tplc="F3742A78" w:tentative="1">
      <w:start w:val="1"/>
      <w:numFmt w:val="bullet"/>
      <w:lvlText w:val="•"/>
      <w:lvlJc w:val="left"/>
      <w:pPr>
        <w:tabs>
          <w:tab w:val="num" w:pos="5040"/>
        </w:tabs>
        <w:ind w:left="5040" w:hanging="360"/>
      </w:pPr>
      <w:rPr>
        <w:rFonts w:ascii="Arial" w:hAnsi="Arial" w:hint="default"/>
      </w:rPr>
    </w:lvl>
    <w:lvl w:ilvl="7" w:tplc="871015A2" w:tentative="1">
      <w:start w:val="1"/>
      <w:numFmt w:val="bullet"/>
      <w:lvlText w:val="•"/>
      <w:lvlJc w:val="left"/>
      <w:pPr>
        <w:tabs>
          <w:tab w:val="num" w:pos="5760"/>
        </w:tabs>
        <w:ind w:left="5760" w:hanging="360"/>
      </w:pPr>
      <w:rPr>
        <w:rFonts w:ascii="Arial" w:hAnsi="Arial" w:hint="default"/>
      </w:rPr>
    </w:lvl>
    <w:lvl w:ilvl="8" w:tplc="3B162CB0"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4E4739F3"/>
    <w:multiLevelType w:val="hybridMultilevel"/>
    <w:tmpl w:val="AD38AB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50D138EE"/>
    <w:multiLevelType w:val="hybridMultilevel"/>
    <w:tmpl w:val="6158C3A4"/>
    <w:lvl w:ilvl="0" w:tplc="04090001">
      <w:start w:val="1"/>
      <w:numFmt w:val="bullet"/>
      <w:lvlText w:val=""/>
      <w:lvlJc w:val="left"/>
      <w:pPr>
        <w:ind w:left="838" w:hanging="360"/>
      </w:pPr>
      <w:rPr>
        <w:rFonts w:ascii="Symbol" w:hAnsi="Symbol" w:hint="default"/>
      </w:rPr>
    </w:lvl>
    <w:lvl w:ilvl="1" w:tplc="04090003" w:tentative="1">
      <w:start w:val="1"/>
      <w:numFmt w:val="bullet"/>
      <w:lvlText w:val="o"/>
      <w:lvlJc w:val="left"/>
      <w:pPr>
        <w:ind w:left="1558" w:hanging="360"/>
      </w:pPr>
      <w:rPr>
        <w:rFonts w:ascii="Courier New" w:hAnsi="Courier New" w:cs="Courier New" w:hint="default"/>
      </w:rPr>
    </w:lvl>
    <w:lvl w:ilvl="2" w:tplc="04090005" w:tentative="1">
      <w:start w:val="1"/>
      <w:numFmt w:val="bullet"/>
      <w:lvlText w:val=""/>
      <w:lvlJc w:val="left"/>
      <w:pPr>
        <w:ind w:left="2278" w:hanging="360"/>
      </w:pPr>
      <w:rPr>
        <w:rFonts w:ascii="Wingdings" w:hAnsi="Wingdings" w:hint="default"/>
      </w:rPr>
    </w:lvl>
    <w:lvl w:ilvl="3" w:tplc="04090001" w:tentative="1">
      <w:start w:val="1"/>
      <w:numFmt w:val="bullet"/>
      <w:lvlText w:val=""/>
      <w:lvlJc w:val="left"/>
      <w:pPr>
        <w:ind w:left="2998" w:hanging="360"/>
      </w:pPr>
      <w:rPr>
        <w:rFonts w:ascii="Symbol" w:hAnsi="Symbol" w:hint="default"/>
      </w:rPr>
    </w:lvl>
    <w:lvl w:ilvl="4" w:tplc="04090003" w:tentative="1">
      <w:start w:val="1"/>
      <w:numFmt w:val="bullet"/>
      <w:lvlText w:val="o"/>
      <w:lvlJc w:val="left"/>
      <w:pPr>
        <w:ind w:left="3718" w:hanging="360"/>
      </w:pPr>
      <w:rPr>
        <w:rFonts w:ascii="Courier New" w:hAnsi="Courier New" w:cs="Courier New" w:hint="default"/>
      </w:rPr>
    </w:lvl>
    <w:lvl w:ilvl="5" w:tplc="04090005" w:tentative="1">
      <w:start w:val="1"/>
      <w:numFmt w:val="bullet"/>
      <w:lvlText w:val=""/>
      <w:lvlJc w:val="left"/>
      <w:pPr>
        <w:ind w:left="4438" w:hanging="360"/>
      </w:pPr>
      <w:rPr>
        <w:rFonts w:ascii="Wingdings" w:hAnsi="Wingdings" w:hint="default"/>
      </w:rPr>
    </w:lvl>
    <w:lvl w:ilvl="6" w:tplc="04090001" w:tentative="1">
      <w:start w:val="1"/>
      <w:numFmt w:val="bullet"/>
      <w:lvlText w:val=""/>
      <w:lvlJc w:val="left"/>
      <w:pPr>
        <w:ind w:left="5158" w:hanging="360"/>
      </w:pPr>
      <w:rPr>
        <w:rFonts w:ascii="Symbol" w:hAnsi="Symbol" w:hint="default"/>
      </w:rPr>
    </w:lvl>
    <w:lvl w:ilvl="7" w:tplc="04090003" w:tentative="1">
      <w:start w:val="1"/>
      <w:numFmt w:val="bullet"/>
      <w:lvlText w:val="o"/>
      <w:lvlJc w:val="left"/>
      <w:pPr>
        <w:ind w:left="5878" w:hanging="360"/>
      </w:pPr>
      <w:rPr>
        <w:rFonts w:ascii="Courier New" w:hAnsi="Courier New" w:cs="Courier New" w:hint="default"/>
      </w:rPr>
    </w:lvl>
    <w:lvl w:ilvl="8" w:tplc="04090005" w:tentative="1">
      <w:start w:val="1"/>
      <w:numFmt w:val="bullet"/>
      <w:lvlText w:val=""/>
      <w:lvlJc w:val="left"/>
      <w:pPr>
        <w:ind w:left="6598" w:hanging="360"/>
      </w:pPr>
      <w:rPr>
        <w:rFonts w:ascii="Wingdings" w:hAnsi="Wingdings" w:hint="default"/>
      </w:rPr>
    </w:lvl>
  </w:abstractNum>
  <w:abstractNum w:abstractNumId="30" w15:restartNumberingAfterBreak="0">
    <w:nsid w:val="51A90745"/>
    <w:multiLevelType w:val="hybridMultilevel"/>
    <w:tmpl w:val="097C4FB0"/>
    <w:lvl w:ilvl="0" w:tplc="A274D862">
      <w:start w:val="1"/>
      <w:numFmt w:val="bullet"/>
      <w:lvlText w:val=""/>
      <w:lvlJc w:val="left"/>
      <w:pPr>
        <w:ind w:hanging="360"/>
      </w:pPr>
      <w:rPr>
        <w:rFonts w:ascii="Symbol" w:eastAsia="Times New Roman" w:hAnsi="Symbol" w:hint="default"/>
        <w:sz w:val="24"/>
      </w:rPr>
    </w:lvl>
    <w:lvl w:ilvl="1" w:tplc="B7BE710E">
      <w:start w:val="1"/>
      <w:numFmt w:val="bullet"/>
      <w:lvlText w:val="•"/>
      <w:lvlJc w:val="left"/>
      <w:rPr>
        <w:rFonts w:hint="default"/>
      </w:rPr>
    </w:lvl>
    <w:lvl w:ilvl="2" w:tplc="86223E42">
      <w:start w:val="1"/>
      <w:numFmt w:val="bullet"/>
      <w:lvlText w:val="•"/>
      <w:lvlJc w:val="left"/>
      <w:rPr>
        <w:rFonts w:hint="default"/>
      </w:rPr>
    </w:lvl>
    <w:lvl w:ilvl="3" w:tplc="BDE460E4">
      <w:start w:val="1"/>
      <w:numFmt w:val="bullet"/>
      <w:lvlText w:val="•"/>
      <w:lvlJc w:val="left"/>
      <w:rPr>
        <w:rFonts w:hint="default"/>
      </w:rPr>
    </w:lvl>
    <w:lvl w:ilvl="4" w:tplc="97E21D74">
      <w:start w:val="1"/>
      <w:numFmt w:val="bullet"/>
      <w:lvlText w:val="•"/>
      <w:lvlJc w:val="left"/>
      <w:rPr>
        <w:rFonts w:hint="default"/>
      </w:rPr>
    </w:lvl>
    <w:lvl w:ilvl="5" w:tplc="63F2BB6E">
      <w:start w:val="1"/>
      <w:numFmt w:val="bullet"/>
      <w:lvlText w:val="•"/>
      <w:lvlJc w:val="left"/>
      <w:rPr>
        <w:rFonts w:hint="default"/>
      </w:rPr>
    </w:lvl>
    <w:lvl w:ilvl="6" w:tplc="DBCE2546">
      <w:start w:val="1"/>
      <w:numFmt w:val="bullet"/>
      <w:lvlText w:val="•"/>
      <w:lvlJc w:val="left"/>
      <w:rPr>
        <w:rFonts w:hint="default"/>
      </w:rPr>
    </w:lvl>
    <w:lvl w:ilvl="7" w:tplc="76949B3C">
      <w:start w:val="1"/>
      <w:numFmt w:val="bullet"/>
      <w:lvlText w:val="•"/>
      <w:lvlJc w:val="left"/>
      <w:rPr>
        <w:rFonts w:hint="default"/>
      </w:rPr>
    </w:lvl>
    <w:lvl w:ilvl="8" w:tplc="CBBEEFAC">
      <w:start w:val="1"/>
      <w:numFmt w:val="bullet"/>
      <w:lvlText w:val="•"/>
      <w:lvlJc w:val="left"/>
      <w:rPr>
        <w:rFonts w:hint="default"/>
      </w:rPr>
    </w:lvl>
  </w:abstractNum>
  <w:abstractNum w:abstractNumId="31" w15:restartNumberingAfterBreak="0">
    <w:nsid w:val="5599190B"/>
    <w:multiLevelType w:val="hybridMultilevel"/>
    <w:tmpl w:val="D6F62742"/>
    <w:lvl w:ilvl="0" w:tplc="9D0A1384">
      <w:start w:val="1"/>
      <w:numFmt w:val="bullet"/>
      <w:lvlText w:val=""/>
      <w:lvlJc w:val="left"/>
      <w:pPr>
        <w:ind w:hanging="360"/>
      </w:pPr>
      <w:rPr>
        <w:rFonts w:ascii="Symbol" w:eastAsia="Times New Roman" w:hAnsi="Symbol" w:hint="default"/>
        <w:sz w:val="24"/>
      </w:rPr>
    </w:lvl>
    <w:lvl w:ilvl="1" w:tplc="F64205FA">
      <w:start w:val="1"/>
      <w:numFmt w:val="bullet"/>
      <w:lvlText w:val="•"/>
      <w:lvlJc w:val="left"/>
      <w:rPr>
        <w:rFonts w:hint="default"/>
      </w:rPr>
    </w:lvl>
    <w:lvl w:ilvl="2" w:tplc="8026C2CA">
      <w:start w:val="1"/>
      <w:numFmt w:val="bullet"/>
      <w:lvlText w:val="•"/>
      <w:lvlJc w:val="left"/>
      <w:rPr>
        <w:rFonts w:hint="default"/>
      </w:rPr>
    </w:lvl>
    <w:lvl w:ilvl="3" w:tplc="74CE8296">
      <w:start w:val="1"/>
      <w:numFmt w:val="bullet"/>
      <w:lvlText w:val="•"/>
      <w:lvlJc w:val="left"/>
      <w:rPr>
        <w:rFonts w:hint="default"/>
      </w:rPr>
    </w:lvl>
    <w:lvl w:ilvl="4" w:tplc="26D89FE8">
      <w:start w:val="1"/>
      <w:numFmt w:val="bullet"/>
      <w:lvlText w:val="•"/>
      <w:lvlJc w:val="left"/>
      <w:rPr>
        <w:rFonts w:hint="default"/>
      </w:rPr>
    </w:lvl>
    <w:lvl w:ilvl="5" w:tplc="2F16BCA8">
      <w:start w:val="1"/>
      <w:numFmt w:val="bullet"/>
      <w:lvlText w:val="•"/>
      <w:lvlJc w:val="left"/>
      <w:rPr>
        <w:rFonts w:hint="default"/>
      </w:rPr>
    </w:lvl>
    <w:lvl w:ilvl="6" w:tplc="1F4AC1CE">
      <w:start w:val="1"/>
      <w:numFmt w:val="bullet"/>
      <w:lvlText w:val="•"/>
      <w:lvlJc w:val="left"/>
      <w:rPr>
        <w:rFonts w:hint="default"/>
      </w:rPr>
    </w:lvl>
    <w:lvl w:ilvl="7" w:tplc="B6849F1A">
      <w:start w:val="1"/>
      <w:numFmt w:val="bullet"/>
      <w:lvlText w:val="•"/>
      <w:lvlJc w:val="left"/>
      <w:rPr>
        <w:rFonts w:hint="default"/>
      </w:rPr>
    </w:lvl>
    <w:lvl w:ilvl="8" w:tplc="238AD21C">
      <w:start w:val="1"/>
      <w:numFmt w:val="bullet"/>
      <w:lvlText w:val="•"/>
      <w:lvlJc w:val="left"/>
      <w:rPr>
        <w:rFonts w:hint="default"/>
      </w:rPr>
    </w:lvl>
  </w:abstractNum>
  <w:abstractNum w:abstractNumId="32" w15:restartNumberingAfterBreak="0">
    <w:nsid w:val="5B406FF8"/>
    <w:multiLevelType w:val="hybridMultilevel"/>
    <w:tmpl w:val="AAB4334E"/>
    <w:lvl w:ilvl="0" w:tplc="9E546A80">
      <w:start w:val="1"/>
      <w:numFmt w:val="bullet"/>
      <w:lvlText w:val="•"/>
      <w:lvlJc w:val="left"/>
      <w:pPr>
        <w:tabs>
          <w:tab w:val="num" w:pos="720"/>
        </w:tabs>
        <w:ind w:left="720" w:hanging="360"/>
      </w:pPr>
      <w:rPr>
        <w:rFonts w:ascii="Arial" w:hAnsi="Arial" w:hint="default"/>
      </w:rPr>
    </w:lvl>
    <w:lvl w:ilvl="1" w:tplc="1C741928">
      <w:start w:val="50"/>
      <w:numFmt w:val="bullet"/>
      <w:lvlText w:val="•"/>
      <w:lvlJc w:val="left"/>
      <w:pPr>
        <w:tabs>
          <w:tab w:val="num" w:pos="1440"/>
        </w:tabs>
        <w:ind w:left="1440" w:hanging="360"/>
      </w:pPr>
      <w:rPr>
        <w:rFonts w:ascii="Arial" w:hAnsi="Arial" w:hint="default"/>
      </w:rPr>
    </w:lvl>
    <w:lvl w:ilvl="2" w:tplc="8662D8FA">
      <w:start w:val="1"/>
      <w:numFmt w:val="bullet"/>
      <w:lvlText w:val="•"/>
      <w:lvlJc w:val="left"/>
      <w:pPr>
        <w:tabs>
          <w:tab w:val="num" w:pos="2160"/>
        </w:tabs>
        <w:ind w:left="2160" w:hanging="360"/>
      </w:pPr>
      <w:rPr>
        <w:rFonts w:ascii="Arial" w:hAnsi="Arial" w:hint="default"/>
      </w:rPr>
    </w:lvl>
    <w:lvl w:ilvl="3" w:tplc="B210A8AA">
      <w:start w:val="1"/>
      <w:numFmt w:val="bullet"/>
      <w:lvlText w:val="•"/>
      <w:lvlJc w:val="left"/>
      <w:pPr>
        <w:tabs>
          <w:tab w:val="num" w:pos="2880"/>
        </w:tabs>
        <w:ind w:left="2880" w:hanging="360"/>
      </w:pPr>
      <w:rPr>
        <w:rFonts w:ascii="Arial" w:hAnsi="Arial" w:hint="default"/>
      </w:rPr>
    </w:lvl>
    <w:lvl w:ilvl="4" w:tplc="25F215A4">
      <w:start w:val="1"/>
      <w:numFmt w:val="bullet"/>
      <w:lvlText w:val="•"/>
      <w:lvlJc w:val="left"/>
      <w:pPr>
        <w:tabs>
          <w:tab w:val="num" w:pos="3600"/>
        </w:tabs>
        <w:ind w:left="3600" w:hanging="360"/>
      </w:pPr>
      <w:rPr>
        <w:rFonts w:ascii="Arial" w:hAnsi="Arial" w:hint="default"/>
      </w:rPr>
    </w:lvl>
    <w:lvl w:ilvl="5" w:tplc="8014F6A6" w:tentative="1">
      <w:start w:val="1"/>
      <w:numFmt w:val="bullet"/>
      <w:lvlText w:val="•"/>
      <w:lvlJc w:val="left"/>
      <w:pPr>
        <w:tabs>
          <w:tab w:val="num" w:pos="4320"/>
        </w:tabs>
        <w:ind w:left="4320" w:hanging="360"/>
      </w:pPr>
      <w:rPr>
        <w:rFonts w:ascii="Arial" w:hAnsi="Arial" w:hint="default"/>
      </w:rPr>
    </w:lvl>
    <w:lvl w:ilvl="6" w:tplc="C282735C" w:tentative="1">
      <w:start w:val="1"/>
      <w:numFmt w:val="bullet"/>
      <w:lvlText w:val="•"/>
      <w:lvlJc w:val="left"/>
      <w:pPr>
        <w:tabs>
          <w:tab w:val="num" w:pos="5040"/>
        </w:tabs>
        <w:ind w:left="5040" w:hanging="360"/>
      </w:pPr>
      <w:rPr>
        <w:rFonts w:ascii="Arial" w:hAnsi="Arial" w:hint="default"/>
      </w:rPr>
    </w:lvl>
    <w:lvl w:ilvl="7" w:tplc="2D8A6CB0" w:tentative="1">
      <w:start w:val="1"/>
      <w:numFmt w:val="bullet"/>
      <w:lvlText w:val="•"/>
      <w:lvlJc w:val="left"/>
      <w:pPr>
        <w:tabs>
          <w:tab w:val="num" w:pos="5760"/>
        </w:tabs>
        <w:ind w:left="5760" w:hanging="360"/>
      </w:pPr>
      <w:rPr>
        <w:rFonts w:ascii="Arial" w:hAnsi="Arial" w:hint="default"/>
      </w:rPr>
    </w:lvl>
    <w:lvl w:ilvl="8" w:tplc="2DCC4F7A"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635B574D"/>
    <w:multiLevelType w:val="hybridMultilevel"/>
    <w:tmpl w:val="6CCE9A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AE6541F"/>
    <w:multiLevelType w:val="hybridMultilevel"/>
    <w:tmpl w:val="CA28F7E2"/>
    <w:lvl w:ilvl="0" w:tplc="0409000F">
      <w:start w:val="1"/>
      <w:numFmt w:val="decimal"/>
      <w:lvlText w:val="%1."/>
      <w:lvlJc w:val="left"/>
      <w:pPr>
        <w:ind w:left="780"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5" w15:restartNumberingAfterBreak="0">
    <w:nsid w:val="6E207F7D"/>
    <w:multiLevelType w:val="hybridMultilevel"/>
    <w:tmpl w:val="7C400574"/>
    <w:lvl w:ilvl="0" w:tplc="BE601134">
      <w:start w:val="2"/>
      <w:numFmt w:val="lowerRoman"/>
      <w:lvlText w:val="(%1)"/>
      <w:lvlJc w:val="left"/>
      <w:pPr>
        <w:tabs>
          <w:tab w:val="num" w:pos="4705"/>
        </w:tabs>
        <w:ind w:left="4705" w:hanging="720"/>
      </w:pPr>
      <w:rPr>
        <w:rFonts w:cs="Times New Roman" w:hint="default"/>
      </w:rPr>
    </w:lvl>
    <w:lvl w:ilvl="1" w:tplc="04090019">
      <w:start w:val="1"/>
      <w:numFmt w:val="lowerLetter"/>
      <w:lvlText w:val="%2."/>
      <w:lvlJc w:val="left"/>
      <w:pPr>
        <w:tabs>
          <w:tab w:val="num" w:pos="5065"/>
        </w:tabs>
        <w:ind w:left="5065" w:hanging="360"/>
      </w:pPr>
      <w:rPr>
        <w:rFonts w:cs="Times New Roman"/>
      </w:rPr>
    </w:lvl>
    <w:lvl w:ilvl="2" w:tplc="0409001B" w:tentative="1">
      <w:start w:val="1"/>
      <w:numFmt w:val="lowerRoman"/>
      <w:lvlText w:val="%3."/>
      <w:lvlJc w:val="right"/>
      <w:pPr>
        <w:tabs>
          <w:tab w:val="num" w:pos="5785"/>
        </w:tabs>
        <w:ind w:left="5785" w:hanging="180"/>
      </w:pPr>
      <w:rPr>
        <w:rFonts w:cs="Times New Roman"/>
      </w:rPr>
    </w:lvl>
    <w:lvl w:ilvl="3" w:tplc="0409000F" w:tentative="1">
      <w:start w:val="1"/>
      <w:numFmt w:val="decimal"/>
      <w:lvlText w:val="%4."/>
      <w:lvlJc w:val="left"/>
      <w:pPr>
        <w:tabs>
          <w:tab w:val="num" w:pos="6505"/>
        </w:tabs>
        <w:ind w:left="6505" w:hanging="360"/>
      </w:pPr>
      <w:rPr>
        <w:rFonts w:cs="Times New Roman"/>
      </w:rPr>
    </w:lvl>
    <w:lvl w:ilvl="4" w:tplc="04090019" w:tentative="1">
      <w:start w:val="1"/>
      <w:numFmt w:val="lowerLetter"/>
      <w:lvlText w:val="%5."/>
      <w:lvlJc w:val="left"/>
      <w:pPr>
        <w:tabs>
          <w:tab w:val="num" w:pos="7225"/>
        </w:tabs>
        <w:ind w:left="7225" w:hanging="360"/>
      </w:pPr>
      <w:rPr>
        <w:rFonts w:cs="Times New Roman"/>
      </w:rPr>
    </w:lvl>
    <w:lvl w:ilvl="5" w:tplc="0409001B" w:tentative="1">
      <w:start w:val="1"/>
      <w:numFmt w:val="lowerRoman"/>
      <w:lvlText w:val="%6."/>
      <w:lvlJc w:val="right"/>
      <w:pPr>
        <w:tabs>
          <w:tab w:val="num" w:pos="7945"/>
        </w:tabs>
        <w:ind w:left="7945" w:hanging="180"/>
      </w:pPr>
      <w:rPr>
        <w:rFonts w:cs="Times New Roman"/>
      </w:rPr>
    </w:lvl>
    <w:lvl w:ilvl="6" w:tplc="0409000F" w:tentative="1">
      <w:start w:val="1"/>
      <w:numFmt w:val="decimal"/>
      <w:lvlText w:val="%7."/>
      <w:lvlJc w:val="left"/>
      <w:pPr>
        <w:tabs>
          <w:tab w:val="num" w:pos="8665"/>
        </w:tabs>
        <w:ind w:left="8665" w:hanging="360"/>
      </w:pPr>
      <w:rPr>
        <w:rFonts w:cs="Times New Roman"/>
      </w:rPr>
    </w:lvl>
    <w:lvl w:ilvl="7" w:tplc="04090019" w:tentative="1">
      <w:start w:val="1"/>
      <w:numFmt w:val="lowerLetter"/>
      <w:lvlText w:val="%8."/>
      <w:lvlJc w:val="left"/>
      <w:pPr>
        <w:tabs>
          <w:tab w:val="num" w:pos="9385"/>
        </w:tabs>
        <w:ind w:left="9385" w:hanging="360"/>
      </w:pPr>
      <w:rPr>
        <w:rFonts w:cs="Times New Roman"/>
      </w:rPr>
    </w:lvl>
    <w:lvl w:ilvl="8" w:tplc="0409001B" w:tentative="1">
      <w:start w:val="1"/>
      <w:numFmt w:val="lowerRoman"/>
      <w:lvlText w:val="%9."/>
      <w:lvlJc w:val="right"/>
      <w:pPr>
        <w:tabs>
          <w:tab w:val="num" w:pos="10105"/>
        </w:tabs>
        <w:ind w:left="10105" w:hanging="180"/>
      </w:pPr>
      <w:rPr>
        <w:rFonts w:cs="Times New Roman"/>
      </w:rPr>
    </w:lvl>
  </w:abstractNum>
  <w:abstractNum w:abstractNumId="36" w15:restartNumberingAfterBreak="0">
    <w:nsid w:val="6EF61F56"/>
    <w:multiLevelType w:val="hybridMultilevel"/>
    <w:tmpl w:val="522A9314"/>
    <w:lvl w:ilvl="0" w:tplc="6E6E138C">
      <w:start w:val="1"/>
      <w:numFmt w:val="lowerRoman"/>
      <w:lvlText w:val="(%1)"/>
      <w:lvlJc w:val="left"/>
      <w:pPr>
        <w:ind w:left="2167" w:hanging="720"/>
      </w:pPr>
      <w:rPr>
        <w:rFonts w:cs="Times New Roman" w:hint="default"/>
      </w:rPr>
    </w:lvl>
    <w:lvl w:ilvl="1" w:tplc="04090019" w:tentative="1">
      <w:start w:val="1"/>
      <w:numFmt w:val="lowerLetter"/>
      <w:lvlText w:val="%2."/>
      <w:lvlJc w:val="left"/>
      <w:pPr>
        <w:ind w:left="2527" w:hanging="360"/>
      </w:pPr>
      <w:rPr>
        <w:rFonts w:cs="Times New Roman"/>
      </w:rPr>
    </w:lvl>
    <w:lvl w:ilvl="2" w:tplc="0409001B" w:tentative="1">
      <w:start w:val="1"/>
      <w:numFmt w:val="lowerRoman"/>
      <w:lvlText w:val="%3."/>
      <w:lvlJc w:val="right"/>
      <w:pPr>
        <w:ind w:left="3247" w:hanging="180"/>
      </w:pPr>
      <w:rPr>
        <w:rFonts w:cs="Times New Roman"/>
      </w:rPr>
    </w:lvl>
    <w:lvl w:ilvl="3" w:tplc="0409000F" w:tentative="1">
      <w:start w:val="1"/>
      <w:numFmt w:val="decimal"/>
      <w:lvlText w:val="%4."/>
      <w:lvlJc w:val="left"/>
      <w:pPr>
        <w:ind w:left="3967" w:hanging="360"/>
      </w:pPr>
      <w:rPr>
        <w:rFonts w:cs="Times New Roman"/>
      </w:rPr>
    </w:lvl>
    <w:lvl w:ilvl="4" w:tplc="04090019" w:tentative="1">
      <w:start w:val="1"/>
      <w:numFmt w:val="lowerLetter"/>
      <w:lvlText w:val="%5."/>
      <w:lvlJc w:val="left"/>
      <w:pPr>
        <w:ind w:left="4687" w:hanging="360"/>
      </w:pPr>
      <w:rPr>
        <w:rFonts w:cs="Times New Roman"/>
      </w:rPr>
    </w:lvl>
    <w:lvl w:ilvl="5" w:tplc="0409001B" w:tentative="1">
      <w:start w:val="1"/>
      <w:numFmt w:val="lowerRoman"/>
      <w:lvlText w:val="%6."/>
      <w:lvlJc w:val="right"/>
      <w:pPr>
        <w:ind w:left="5407" w:hanging="180"/>
      </w:pPr>
      <w:rPr>
        <w:rFonts w:cs="Times New Roman"/>
      </w:rPr>
    </w:lvl>
    <w:lvl w:ilvl="6" w:tplc="0409000F" w:tentative="1">
      <w:start w:val="1"/>
      <w:numFmt w:val="decimal"/>
      <w:lvlText w:val="%7."/>
      <w:lvlJc w:val="left"/>
      <w:pPr>
        <w:ind w:left="6127" w:hanging="360"/>
      </w:pPr>
      <w:rPr>
        <w:rFonts w:cs="Times New Roman"/>
      </w:rPr>
    </w:lvl>
    <w:lvl w:ilvl="7" w:tplc="04090019" w:tentative="1">
      <w:start w:val="1"/>
      <w:numFmt w:val="lowerLetter"/>
      <w:lvlText w:val="%8."/>
      <w:lvlJc w:val="left"/>
      <w:pPr>
        <w:ind w:left="6847" w:hanging="360"/>
      </w:pPr>
      <w:rPr>
        <w:rFonts w:cs="Times New Roman"/>
      </w:rPr>
    </w:lvl>
    <w:lvl w:ilvl="8" w:tplc="0409001B" w:tentative="1">
      <w:start w:val="1"/>
      <w:numFmt w:val="lowerRoman"/>
      <w:lvlText w:val="%9."/>
      <w:lvlJc w:val="right"/>
      <w:pPr>
        <w:ind w:left="7567" w:hanging="180"/>
      </w:pPr>
      <w:rPr>
        <w:rFonts w:cs="Times New Roman"/>
      </w:rPr>
    </w:lvl>
  </w:abstractNum>
  <w:abstractNum w:abstractNumId="37" w15:restartNumberingAfterBreak="0">
    <w:nsid w:val="70FB2812"/>
    <w:multiLevelType w:val="hybridMultilevel"/>
    <w:tmpl w:val="57664674"/>
    <w:lvl w:ilvl="0" w:tplc="915AC20E">
      <w:start w:val="1"/>
      <w:numFmt w:val="decimal"/>
      <w:lvlText w:val="%1."/>
      <w:lvlJc w:val="left"/>
      <w:pPr>
        <w:ind w:left="570" w:hanging="570"/>
      </w:pPr>
      <w:rPr>
        <w:rFonts w:cs="Times New Roman" w:hint="default"/>
        <w:sz w:val="24"/>
      </w:rPr>
    </w:lvl>
    <w:lvl w:ilvl="1" w:tplc="C8FC19BC">
      <w:start w:val="1"/>
      <w:numFmt w:val="lowerLetter"/>
      <w:lvlText w:val="%2."/>
      <w:lvlJc w:val="left"/>
      <w:pPr>
        <w:ind w:left="1290" w:hanging="570"/>
      </w:pPr>
      <w:rPr>
        <w:rFonts w:cs="Times New Roman" w:hint="default"/>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8" w15:restartNumberingAfterBreak="0">
    <w:nsid w:val="768527AA"/>
    <w:multiLevelType w:val="hybridMultilevel"/>
    <w:tmpl w:val="98F6A476"/>
    <w:lvl w:ilvl="0" w:tplc="C44E78D4">
      <w:start w:val="1"/>
      <w:numFmt w:val="bullet"/>
      <w:lvlText w:val=""/>
      <w:lvlJc w:val="left"/>
      <w:pPr>
        <w:ind w:hanging="360"/>
      </w:pPr>
      <w:rPr>
        <w:rFonts w:ascii="Symbol" w:eastAsia="Times New Roman" w:hAnsi="Symbol" w:hint="default"/>
        <w:sz w:val="24"/>
      </w:rPr>
    </w:lvl>
    <w:lvl w:ilvl="1" w:tplc="DD4416F0">
      <w:start w:val="1"/>
      <w:numFmt w:val="bullet"/>
      <w:lvlText w:val="•"/>
      <w:lvlJc w:val="left"/>
      <w:rPr>
        <w:rFonts w:hint="default"/>
      </w:rPr>
    </w:lvl>
    <w:lvl w:ilvl="2" w:tplc="6E203A86">
      <w:start w:val="1"/>
      <w:numFmt w:val="bullet"/>
      <w:lvlText w:val="•"/>
      <w:lvlJc w:val="left"/>
      <w:rPr>
        <w:rFonts w:hint="default"/>
      </w:rPr>
    </w:lvl>
    <w:lvl w:ilvl="3" w:tplc="94088BBE">
      <w:start w:val="1"/>
      <w:numFmt w:val="bullet"/>
      <w:lvlText w:val="•"/>
      <w:lvlJc w:val="left"/>
      <w:rPr>
        <w:rFonts w:hint="default"/>
      </w:rPr>
    </w:lvl>
    <w:lvl w:ilvl="4" w:tplc="A0A45C2E">
      <w:start w:val="1"/>
      <w:numFmt w:val="bullet"/>
      <w:lvlText w:val="•"/>
      <w:lvlJc w:val="left"/>
      <w:rPr>
        <w:rFonts w:hint="default"/>
      </w:rPr>
    </w:lvl>
    <w:lvl w:ilvl="5" w:tplc="A552D98A">
      <w:start w:val="1"/>
      <w:numFmt w:val="bullet"/>
      <w:lvlText w:val="•"/>
      <w:lvlJc w:val="left"/>
      <w:rPr>
        <w:rFonts w:hint="default"/>
      </w:rPr>
    </w:lvl>
    <w:lvl w:ilvl="6" w:tplc="05B8C4E6">
      <w:start w:val="1"/>
      <w:numFmt w:val="bullet"/>
      <w:lvlText w:val="•"/>
      <w:lvlJc w:val="left"/>
      <w:rPr>
        <w:rFonts w:hint="default"/>
      </w:rPr>
    </w:lvl>
    <w:lvl w:ilvl="7" w:tplc="60703DCE">
      <w:start w:val="1"/>
      <w:numFmt w:val="bullet"/>
      <w:lvlText w:val="•"/>
      <w:lvlJc w:val="left"/>
      <w:rPr>
        <w:rFonts w:hint="default"/>
      </w:rPr>
    </w:lvl>
    <w:lvl w:ilvl="8" w:tplc="76924E0A">
      <w:start w:val="1"/>
      <w:numFmt w:val="bullet"/>
      <w:lvlText w:val="•"/>
      <w:lvlJc w:val="left"/>
      <w:rPr>
        <w:rFonts w:hint="default"/>
      </w:rPr>
    </w:lvl>
  </w:abstractNum>
  <w:abstractNum w:abstractNumId="39" w15:restartNumberingAfterBreak="0">
    <w:nsid w:val="7724016D"/>
    <w:multiLevelType w:val="hybridMultilevel"/>
    <w:tmpl w:val="C7BAB53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0" w15:restartNumberingAfterBreak="0">
    <w:nsid w:val="774D16C5"/>
    <w:multiLevelType w:val="hybridMultilevel"/>
    <w:tmpl w:val="7AB02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9730403"/>
    <w:multiLevelType w:val="hybridMultilevel"/>
    <w:tmpl w:val="4468DA66"/>
    <w:lvl w:ilvl="0" w:tplc="0616D244">
      <w:start w:val="1"/>
      <w:numFmt w:val="bullet"/>
      <w:lvlText w:val=""/>
      <w:lvlJc w:val="left"/>
      <w:pPr>
        <w:ind w:hanging="360"/>
      </w:pPr>
      <w:rPr>
        <w:rFonts w:ascii="Symbol" w:eastAsia="Times New Roman" w:hAnsi="Symbol" w:hint="default"/>
        <w:sz w:val="24"/>
      </w:rPr>
    </w:lvl>
    <w:lvl w:ilvl="1" w:tplc="3AD693B4">
      <w:start w:val="1"/>
      <w:numFmt w:val="bullet"/>
      <w:lvlText w:val="•"/>
      <w:lvlJc w:val="left"/>
      <w:rPr>
        <w:rFonts w:hint="default"/>
      </w:rPr>
    </w:lvl>
    <w:lvl w:ilvl="2" w:tplc="DAD49E98">
      <w:start w:val="1"/>
      <w:numFmt w:val="bullet"/>
      <w:lvlText w:val="•"/>
      <w:lvlJc w:val="left"/>
      <w:rPr>
        <w:rFonts w:hint="default"/>
      </w:rPr>
    </w:lvl>
    <w:lvl w:ilvl="3" w:tplc="B2424122">
      <w:start w:val="1"/>
      <w:numFmt w:val="bullet"/>
      <w:lvlText w:val="•"/>
      <w:lvlJc w:val="left"/>
      <w:rPr>
        <w:rFonts w:hint="default"/>
      </w:rPr>
    </w:lvl>
    <w:lvl w:ilvl="4" w:tplc="05C49750">
      <w:start w:val="1"/>
      <w:numFmt w:val="bullet"/>
      <w:lvlText w:val="•"/>
      <w:lvlJc w:val="left"/>
      <w:rPr>
        <w:rFonts w:hint="default"/>
      </w:rPr>
    </w:lvl>
    <w:lvl w:ilvl="5" w:tplc="632C0AAA">
      <w:start w:val="1"/>
      <w:numFmt w:val="bullet"/>
      <w:lvlText w:val="•"/>
      <w:lvlJc w:val="left"/>
      <w:rPr>
        <w:rFonts w:hint="default"/>
      </w:rPr>
    </w:lvl>
    <w:lvl w:ilvl="6" w:tplc="5830865E">
      <w:start w:val="1"/>
      <w:numFmt w:val="bullet"/>
      <w:lvlText w:val="•"/>
      <w:lvlJc w:val="left"/>
      <w:rPr>
        <w:rFonts w:hint="default"/>
      </w:rPr>
    </w:lvl>
    <w:lvl w:ilvl="7" w:tplc="4B6CF7F4">
      <w:start w:val="1"/>
      <w:numFmt w:val="bullet"/>
      <w:lvlText w:val="•"/>
      <w:lvlJc w:val="left"/>
      <w:rPr>
        <w:rFonts w:hint="default"/>
      </w:rPr>
    </w:lvl>
    <w:lvl w:ilvl="8" w:tplc="092E8544">
      <w:start w:val="1"/>
      <w:numFmt w:val="bullet"/>
      <w:lvlText w:val="•"/>
      <w:lvlJc w:val="left"/>
      <w:rPr>
        <w:rFonts w:hint="default"/>
      </w:rPr>
    </w:lvl>
  </w:abstractNum>
  <w:abstractNum w:abstractNumId="42" w15:restartNumberingAfterBreak="0">
    <w:nsid w:val="7A322687"/>
    <w:multiLevelType w:val="hybridMultilevel"/>
    <w:tmpl w:val="9C98057E"/>
    <w:lvl w:ilvl="0" w:tplc="067C34E8">
      <w:start w:val="1"/>
      <w:numFmt w:val="bullet"/>
      <w:lvlText w:val="•"/>
      <w:lvlJc w:val="left"/>
      <w:pPr>
        <w:tabs>
          <w:tab w:val="num" w:pos="720"/>
        </w:tabs>
        <w:ind w:left="720" w:hanging="360"/>
      </w:pPr>
      <w:rPr>
        <w:rFonts w:ascii="Arial" w:hAnsi="Arial" w:hint="default"/>
      </w:rPr>
    </w:lvl>
    <w:lvl w:ilvl="1" w:tplc="2AD0DAE8">
      <w:start w:val="50"/>
      <w:numFmt w:val="bullet"/>
      <w:lvlText w:val="•"/>
      <w:lvlJc w:val="left"/>
      <w:pPr>
        <w:tabs>
          <w:tab w:val="num" w:pos="1440"/>
        </w:tabs>
        <w:ind w:left="1440" w:hanging="360"/>
      </w:pPr>
      <w:rPr>
        <w:rFonts w:ascii="Arial" w:hAnsi="Arial" w:hint="default"/>
      </w:rPr>
    </w:lvl>
    <w:lvl w:ilvl="2" w:tplc="9808E5D2" w:tentative="1">
      <w:start w:val="1"/>
      <w:numFmt w:val="bullet"/>
      <w:lvlText w:val="•"/>
      <w:lvlJc w:val="left"/>
      <w:pPr>
        <w:tabs>
          <w:tab w:val="num" w:pos="2160"/>
        </w:tabs>
        <w:ind w:left="2160" w:hanging="360"/>
      </w:pPr>
      <w:rPr>
        <w:rFonts w:ascii="Arial" w:hAnsi="Arial" w:hint="default"/>
      </w:rPr>
    </w:lvl>
    <w:lvl w:ilvl="3" w:tplc="55E24BEE" w:tentative="1">
      <w:start w:val="1"/>
      <w:numFmt w:val="bullet"/>
      <w:lvlText w:val="•"/>
      <w:lvlJc w:val="left"/>
      <w:pPr>
        <w:tabs>
          <w:tab w:val="num" w:pos="2880"/>
        </w:tabs>
        <w:ind w:left="2880" w:hanging="360"/>
      </w:pPr>
      <w:rPr>
        <w:rFonts w:ascii="Arial" w:hAnsi="Arial" w:hint="default"/>
      </w:rPr>
    </w:lvl>
    <w:lvl w:ilvl="4" w:tplc="61FC9DCC" w:tentative="1">
      <w:start w:val="1"/>
      <w:numFmt w:val="bullet"/>
      <w:lvlText w:val="•"/>
      <w:lvlJc w:val="left"/>
      <w:pPr>
        <w:tabs>
          <w:tab w:val="num" w:pos="3600"/>
        </w:tabs>
        <w:ind w:left="3600" w:hanging="360"/>
      </w:pPr>
      <w:rPr>
        <w:rFonts w:ascii="Arial" w:hAnsi="Arial" w:hint="default"/>
      </w:rPr>
    </w:lvl>
    <w:lvl w:ilvl="5" w:tplc="1E54F0E4" w:tentative="1">
      <w:start w:val="1"/>
      <w:numFmt w:val="bullet"/>
      <w:lvlText w:val="•"/>
      <w:lvlJc w:val="left"/>
      <w:pPr>
        <w:tabs>
          <w:tab w:val="num" w:pos="4320"/>
        </w:tabs>
        <w:ind w:left="4320" w:hanging="360"/>
      </w:pPr>
      <w:rPr>
        <w:rFonts w:ascii="Arial" w:hAnsi="Arial" w:hint="default"/>
      </w:rPr>
    </w:lvl>
    <w:lvl w:ilvl="6" w:tplc="1A080A92" w:tentative="1">
      <w:start w:val="1"/>
      <w:numFmt w:val="bullet"/>
      <w:lvlText w:val="•"/>
      <w:lvlJc w:val="left"/>
      <w:pPr>
        <w:tabs>
          <w:tab w:val="num" w:pos="5040"/>
        </w:tabs>
        <w:ind w:left="5040" w:hanging="360"/>
      </w:pPr>
      <w:rPr>
        <w:rFonts w:ascii="Arial" w:hAnsi="Arial" w:hint="default"/>
      </w:rPr>
    </w:lvl>
    <w:lvl w:ilvl="7" w:tplc="ED0C6EBE" w:tentative="1">
      <w:start w:val="1"/>
      <w:numFmt w:val="bullet"/>
      <w:lvlText w:val="•"/>
      <w:lvlJc w:val="left"/>
      <w:pPr>
        <w:tabs>
          <w:tab w:val="num" w:pos="5760"/>
        </w:tabs>
        <w:ind w:left="5760" w:hanging="360"/>
      </w:pPr>
      <w:rPr>
        <w:rFonts w:ascii="Arial" w:hAnsi="Arial" w:hint="default"/>
      </w:rPr>
    </w:lvl>
    <w:lvl w:ilvl="8" w:tplc="0CCE9136"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7A38177C"/>
    <w:multiLevelType w:val="hybridMultilevel"/>
    <w:tmpl w:val="46E40738"/>
    <w:lvl w:ilvl="0" w:tplc="49549576">
      <w:start w:val="1"/>
      <w:numFmt w:val="bullet"/>
      <w:lvlText w:val=""/>
      <w:lvlJc w:val="left"/>
      <w:pPr>
        <w:ind w:hanging="360"/>
      </w:pPr>
      <w:rPr>
        <w:rFonts w:ascii="Symbol" w:eastAsia="Times New Roman" w:hAnsi="Symbol" w:hint="default"/>
        <w:sz w:val="24"/>
      </w:rPr>
    </w:lvl>
    <w:lvl w:ilvl="1" w:tplc="333E3B7C">
      <w:start w:val="1"/>
      <w:numFmt w:val="bullet"/>
      <w:lvlText w:val="•"/>
      <w:lvlJc w:val="left"/>
      <w:rPr>
        <w:rFonts w:hint="default"/>
      </w:rPr>
    </w:lvl>
    <w:lvl w:ilvl="2" w:tplc="8AF43678">
      <w:start w:val="1"/>
      <w:numFmt w:val="bullet"/>
      <w:lvlText w:val="•"/>
      <w:lvlJc w:val="left"/>
      <w:rPr>
        <w:rFonts w:hint="default"/>
      </w:rPr>
    </w:lvl>
    <w:lvl w:ilvl="3" w:tplc="EDFA1C8C">
      <w:start w:val="1"/>
      <w:numFmt w:val="bullet"/>
      <w:lvlText w:val="•"/>
      <w:lvlJc w:val="left"/>
      <w:rPr>
        <w:rFonts w:hint="default"/>
      </w:rPr>
    </w:lvl>
    <w:lvl w:ilvl="4" w:tplc="A6521AB8">
      <w:start w:val="1"/>
      <w:numFmt w:val="bullet"/>
      <w:lvlText w:val="•"/>
      <w:lvlJc w:val="left"/>
      <w:rPr>
        <w:rFonts w:hint="default"/>
      </w:rPr>
    </w:lvl>
    <w:lvl w:ilvl="5" w:tplc="776E5B78">
      <w:start w:val="1"/>
      <w:numFmt w:val="bullet"/>
      <w:lvlText w:val="•"/>
      <w:lvlJc w:val="left"/>
      <w:rPr>
        <w:rFonts w:hint="default"/>
      </w:rPr>
    </w:lvl>
    <w:lvl w:ilvl="6" w:tplc="9E8CEC2A">
      <w:start w:val="1"/>
      <w:numFmt w:val="bullet"/>
      <w:lvlText w:val="•"/>
      <w:lvlJc w:val="left"/>
      <w:rPr>
        <w:rFonts w:hint="default"/>
      </w:rPr>
    </w:lvl>
    <w:lvl w:ilvl="7" w:tplc="C88C1E24">
      <w:start w:val="1"/>
      <w:numFmt w:val="bullet"/>
      <w:lvlText w:val="•"/>
      <w:lvlJc w:val="left"/>
      <w:rPr>
        <w:rFonts w:hint="default"/>
      </w:rPr>
    </w:lvl>
    <w:lvl w:ilvl="8" w:tplc="CBEC9F02">
      <w:start w:val="1"/>
      <w:numFmt w:val="bullet"/>
      <w:lvlText w:val="•"/>
      <w:lvlJc w:val="left"/>
      <w:rPr>
        <w:rFonts w:hint="default"/>
      </w:rPr>
    </w:lvl>
  </w:abstractNum>
  <w:abstractNum w:abstractNumId="44" w15:restartNumberingAfterBreak="0">
    <w:nsid w:val="7BD32797"/>
    <w:multiLevelType w:val="hybridMultilevel"/>
    <w:tmpl w:val="ECDA0FAE"/>
    <w:lvl w:ilvl="0" w:tplc="0409001B">
      <w:start w:val="1"/>
      <w:numFmt w:val="lowerRoman"/>
      <w:lvlText w:val="%1."/>
      <w:lvlJc w:val="right"/>
      <w:pPr>
        <w:ind w:left="2400" w:hanging="360"/>
      </w:pPr>
      <w:rPr>
        <w:rFonts w:cs="Times New Roman"/>
      </w:rPr>
    </w:lvl>
    <w:lvl w:ilvl="1" w:tplc="04090019" w:tentative="1">
      <w:start w:val="1"/>
      <w:numFmt w:val="lowerLetter"/>
      <w:lvlText w:val="%2."/>
      <w:lvlJc w:val="left"/>
      <w:pPr>
        <w:ind w:left="3120" w:hanging="360"/>
      </w:pPr>
    </w:lvl>
    <w:lvl w:ilvl="2" w:tplc="0409001B" w:tentative="1">
      <w:start w:val="1"/>
      <w:numFmt w:val="lowerRoman"/>
      <w:lvlText w:val="%3."/>
      <w:lvlJc w:val="right"/>
      <w:pPr>
        <w:ind w:left="3840" w:hanging="180"/>
      </w:pPr>
    </w:lvl>
    <w:lvl w:ilvl="3" w:tplc="0409000F" w:tentative="1">
      <w:start w:val="1"/>
      <w:numFmt w:val="decimal"/>
      <w:lvlText w:val="%4."/>
      <w:lvlJc w:val="left"/>
      <w:pPr>
        <w:ind w:left="4560" w:hanging="360"/>
      </w:pPr>
    </w:lvl>
    <w:lvl w:ilvl="4" w:tplc="04090019" w:tentative="1">
      <w:start w:val="1"/>
      <w:numFmt w:val="lowerLetter"/>
      <w:lvlText w:val="%5."/>
      <w:lvlJc w:val="left"/>
      <w:pPr>
        <w:ind w:left="5280" w:hanging="360"/>
      </w:pPr>
    </w:lvl>
    <w:lvl w:ilvl="5" w:tplc="0409001B" w:tentative="1">
      <w:start w:val="1"/>
      <w:numFmt w:val="lowerRoman"/>
      <w:lvlText w:val="%6."/>
      <w:lvlJc w:val="right"/>
      <w:pPr>
        <w:ind w:left="6000" w:hanging="180"/>
      </w:pPr>
    </w:lvl>
    <w:lvl w:ilvl="6" w:tplc="0409000F" w:tentative="1">
      <w:start w:val="1"/>
      <w:numFmt w:val="decimal"/>
      <w:lvlText w:val="%7."/>
      <w:lvlJc w:val="left"/>
      <w:pPr>
        <w:ind w:left="6720" w:hanging="360"/>
      </w:pPr>
    </w:lvl>
    <w:lvl w:ilvl="7" w:tplc="04090019" w:tentative="1">
      <w:start w:val="1"/>
      <w:numFmt w:val="lowerLetter"/>
      <w:lvlText w:val="%8."/>
      <w:lvlJc w:val="left"/>
      <w:pPr>
        <w:ind w:left="7440" w:hanging="360"/>
      </w:pPr>
    </w:lvl>
    <w:lvl w:ilvl="8" w:tplc="0409001B" w:tentative="1">
      <w:start w:val="1"/>
      <w:numFmt w:val="lowerRoman"/>
      <w:lvlText w:val="%9."/>
      <w:lvlJc w:val="right"/>
      <w:pPr>
        <w:ind w:left="8160" w:hanging="180"/>
      </w:pPr>
    </w:lvl>
  </w:abstractNum>
  <w:abstractNum w:abstractNumId="45" w15:restartNumberingAfterBreak="0">
    <w:nsid w:val="7C41210A"/>
    <w:multiLevelType w:val="hybridMultilevel"/>
    <w:tmpl w:val="64D84648"/>
    <w:lvl w:ilvl="0" w:tplc="365CEB8E">
      <w:start w:val="1"/>
      <w:numFmt w:val="decimal"/>
      <w:lvlText w:val="%1."/>
      <w:lvlJc w:val="left"/>
      <w:pPr>
        <w:ind w:left="570" w:hanging="57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ECC339D"/>
    <w:multiLevelType w:val="hybridMultilevel"/>
    <w:tmpl w:val="86B0A49E"/>
    <w:lvl w:ilvl="0" w:tplc="6F7A3852">
      <w:start w:val="1"/>
      <w:numFmt w:val="decimal"/>
      <w:lvlText w:val="%1."/>
      <w:lvlJc w:val="left"/>
      <w:pPr>
        <w:ind w:left="570" w:hanging="570"/>
      </w:pPr>
      <w:rPr>
        <w:rFonts w:cs="Times New Roman" w:hint="default"/>
        <w:sz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1083145768">
    <w:abstractNumId w:val="20"/>
  </w:num>
  <w:num w:numId="2" w16cid:durableId="1258756056">
    <w:abstractNumId w:val="31"/>
  </w:num>
  <w:num w:numId="3" w16cid:durableId="988676634">
    <w:abstractNumId w:val="12"/>
  </w:num>
  <w:num w:numId="4" w16cid:durableId="1006593859">
    <w:abstractNumId w:val="30"/>
  </w:num>
  <w:num w:numId="5" w16cid:durableId="2028631235">
    <w:abstractNumId w:val="15"/>
  </w:num>
  <w:num w:numId="6" w16cid:durableId="907761348">
    <w:abstractNumId w:val="41"/>
  </w:num>
  <w:num w:numId="7" w16cid:durableId="460927948">
    <w:abstractNumId w:val="43"/>
  </w:num>
  <w:num w:numId="8" w16cid:durableId="1904750744">
    <w:abstractNumId w:val="25"/>
  </w:num>
  <w:num w:numId="9" w16cid:durableId="497617518">
    <w:abstractNumId w:val="24"/>
  </w:num>
  <w:num w:numId="10" w16cid:durableId="1789423863">
    <w:abstractNumId w:val="14"/>
  </w:num>
  <w:num w:numId="11" w16cid:durableId="1699620410">
    <w:abstractNumId w:val="22"/>
  </w:num>
  <w:num w:numId="12" w16cid:durableId="2013140758">
    <w:abstractNumId w:val="26"/>
  </w:num>
  <w:num w:numId="13" w16cid:durableId="413625004">
    <w:abstractNumId w:val="38"/>
  </w:num>
  <w:num w:numId="14" w16cid:durableId="1713266305">
    <w:abstractNumId w:val="35"/>
  </w:num>
  <w:num w:numId="15" w16cid:durableId="1412239100">
    <w:abstractNumId w:val="36"/>
  </w:num>
  <w:num w:numId="16" w16cid:durableId="1710370579">
    <w:abstractNumId w:val="39"/>
  </w:num>
  <w:num w:numId="17" w16cid:durableId="755590532">
    <w:abstractNumId w:val="13"/>
  </w:num>
  <w:num w:numId="18" w16cid:durableId="1729647280">
    <w:abstractNumId w:val="37"/>
  </w:num>
  <w:num w:numId="19" w16cid:durableId="1040977460">
    <w:abstractNumId w:val="17"/>
  </w:num>
  <w:num w:numId="20" w16cid:durableId="1899436064">
    <w:abstractNumId w:val="19"/>
  </w:num>
  <w:num w:numId="21" w16cid:durableId="1069033428">
    <w:abstractNumId w:val="21"/>
  </w:num>
  <w:num w:numId="22" w16cid:durableId="1274701777">
    <w:abstractNumId w:val="46"/>
  </w:num>
  <w:num w:numId="23" w16cid:durableId="886528801">
    <w:abstractNumId w:val="0"/>
  </w:num>
  <w:num w:numId="24" w16cid:durableId="1839735274">
    <w:abstractNumId w:val="1"/>
  </w:num>
  <w:num w:numId="25" w16cid:durableId="1766422107">
    <w:abstractNumId w:val="2"/>
  </w:num>
  <w:num w:numId="26" w16cid:durableId="1709530946">
    <w:abstractNumId w:val="3"/>
  </w:num>
  <w:num w:numId="27" w16cid:durableId="1973710601">
    <w:abstractNumId w:val="4"/>
  </w:num>
  <w:num w:numId="28" w16cid:durableId="249316285">
    <w:abstractNumId w:val="5"/>
  </w:num>
  <w:num w:numId="29" w16cid:durableId="1620140206">
    <w:abstractNumId w:val="6"/>
  </w:num>
  <w:num w:numId="30" w16cid:durableId="516627396">
    <w:abstractNumId w:val="7"/>
  </w:num>
  <w:num w:numId="31" w16cid:durableId="2139447266">
    <w:abstractNumId w:val="45"/>
  </w:num>
  <w:num w:numId="32" w16cid:durableId="1406951259">
    <w:abstractNumId w:val="34"/>
  </w:num>
  <w:num w:numId="33" w16cid:durableId="2095469881">
    <w:abstractNumId w:val="16"/>
  </w:num>
  <w:num w:numId="34" w16cid:durableId="480729446">
    <w:abstractNumId w:val="11"/>
  </w:num>
  <w:num w:numId="35" w16cid:durableId="1644963458">
    <w:abstractNumId w:val="33"/>
  </w:num>
  <w:num w:numId="36" w16cid:durableId="644889989">
    <w:abstractNumId w:val="40"/>
  </w:num>
  <w:num w:numId="37" w16cid:durableId="183985856">
    <w:abstractNumId w:val="8"/>
  </w:num>
  <w:num w:numId="38" w16cid:durableId="598027984">
    <w:abstractNumId w:val="10"/>
  </w:num>
  <w:num w:numId="39" w16cid:durableId="1384408502">
    <w:abstractNumId w:val="23"/>
  </w:num>
  <w:num w:numId="40" w16cid:durableId="817915898">
    <w:abstractNumId w:val="32"/>
  </w:num>
  <w:num w:numId="41" w16cid:durableId="1941133930">
    <w:abstractNumId w:val="42"/>
  </w:num>
  <w:num w:numId="42" w16cid:durableId="543717035">
    <w:abstractNumId w:val="18"/>
  </w:num>
  <w:num w:numId="43" w16cid:durableId="310983579">
    <w:abstractNumId w:val="9"/>
  </w:num>
  <w:num w:numId="44" w16cid:durableId="1237326257">
    <w:abstractNumId w:val="27"/>
  </w:num>
  <w:num w:numId="45" w16cid:durableId="234055289">
    <w:abstractNumId w:val="44"/>
  </w:num>
  <w:num w:numId="46" w16cid:durableId="2115467751">
    <w:abstractNumId w:val="29"/>
  </w:num>
  <w:num w:numId="47" w16cid:durableId="1377196151">
    <w:abstractNumId w:val="28"/>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displayVerticalDrawingGridEvery w:val="2"/>
  <w:characterSpacingControl w:val="doNotCompress"/>
  <w:hdrShapeDefaults>
    <o:shapedefaults v:ext="edit" spidmax="13926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1D25"/>
    <w:rsid w:val="0000021B"/>
    <w:rsid w:val="0000034C"/>
    <w:rsid w:val="000028DF"/>
    <w:rsid w:val="0000311B"/>
    <w:rsid w:val="0000523F"/>
    <w:rsid w:val="0000661E"/>
    <w:rsid w:val="00010266"/>
    <w:rsid w:val="00011BA7"/>
    <w:rsid w:val="00011ECC"/>
    <w:rsid w:val="00016AAB"/>
    <w:rsid w:val="00016AF6"/>
    <w:rsid w:val="00025224"/>
    <w:rsid w:val="0002597A"/>
    <w:rsid w:val="00032120"/>
    <w:rsid w:val="0003233D"/>
    <w:rsid w:val="00032B2D"/>
    <w:rsid w:val="00040B89"/>
    <w:rsid w:val="00040FB1"/>
    <w:rsid w:val="000449C6"/>
    <w:rsid w:val="0005239D"/>
    <w:rsid w:val="000576E4"/>
    <w:rsid w:val="0006206E"/>
    <w:rsid w:val="00064A3F"/>
    <w:rsid w:val="00065724"/>
    <w:rsid w:val="000671A6"/>
    <w:rsid w:val="0007043C"/>
    <w:rsid w:val="000707E7"/>
    <w:rsid w:val="0007217C"/>
    <w:rsid w:val="000756C2"/>
    <w:rsid w:val="0008534F"/>
    <w:rsid w:val="00086876"/>
    <w:rsid w:val="00086F50"/>
    <w:rsid w:val="00087B99"/>
    <w:rsid w:val="000900B0"/>
    <w:rsid w:val="00092AFD"/>
    <w:rsid w:val="00095444"/>
    <w:rsid w:val="00096355"/>
    <w:rsid w:val="00096A80"/>
    <w:rsid w:val="000973D3"/>
    <w:rsid w:val="000A21E5"/>
    <w:rsid w:val="000A38B4"/>
    <w:rsid w:val="000A3BAE"/>
    <w:rsid w:val="000A666B"/>
    <w:rsid w:val="000A7C51"/>
    <w:rsid w:val="000B3586"/>
    <w:rsid w:val="000C1375"/>
    <w:rsid w:val="000C4026"/>
    <w:rsid w:val="000C70F3"/>
    <w:rsid w:val="000D1291"/>
    <w:rsid w:val="000D1D41"/>
    <w:rsid w:val="000D1EE7"/>
    <w:rsid w:val="000E036B"/>
    <w:rsid w:val="000F1B6D"/>
    <w:rsid w:val="000F3A3E"/>
    <w:rsid w:val="000F65C8"/>
    <w:rsid w:val="001008ED"/>
    <w:rsid w:val="00103F14"/>
    <w:rsid w:val="001053EE"/>
    <w:rsid w:val="001103A5"/>
    <w:rsid w:val="00110804"/>
    <w:rsid w:val="00111603"/>
    <w:rsid w:val="00114074"/>
    <w:rsid w:val="0011459C"/>
    <w:rsid w:val="0012226A"/>
    <w:rsid w:val="00132106"/>
    <w:rsid w:val="0013256F"/>
    <w:rsid w:val="001337CC"/>
    <w:rsid w:val="001362C0"/>
    <w:rsid w:val="0014277D"/>
    <w:rsid w:val="00145F2D"/>
    <w:rsid w:val="001467CD"/>
    <w:rsid w:val="00151BFB"/>
    <w:rsid w:val="00153121"/>
    <w:rsid w:val="0015346A"/>
    <w:rsid w:val="00154F93"/>
    <w:rsid w:val="0015527F"/>
    <w:rsid w:val="00170905"/>
    <w:rsid w:val="00177B6B"/>
    <w:rsid w:val="00177F76"/>
    <w:rsid w:val="00184F98"/>
    <w:rsid w:val="00185765"/>
    <w:rsid w:val="0018771E"/>
    <w:rsid w:val="00191CF0"/>
    <w:rsid w:val="00191D21"/>
    <w:rsid w:val="00192045"/>
    <w:rsid w:val="00194035"/>
    <w:rsid w:val="001A1E07"/>
    <w:rsid w:val="001A5DA9"/>
    <w:rsid w:val="001B140D"/>
    <w:rsid w:val="001B4517"/>
    <w:rsid w:val="001C045E"/>
    <w:rsid w:val="001D0A13"/>
    <w:rsid w:val="001D3701"/>
    <w:rsid w:val="001D6192"/>
    <w:rsid w:val="001E67FA"/>
    <w:rsid w:val="001E6A20"/>
    <w:rsid w:val="001F7B41"/>
    <w:rsid w:val="00204E52"/>
    <w:rsid w:val="00211BA8"/>
    <w:rsid w:val="002122A8"/>
    <w:rsid w:val="00215A48"/>
    <w:rsid w:val="00221A76"/>
    <w:rsid w:val="00227000"/>
    <w:rsid w:val="00227B59"/>
    <w:rsid w:val="00231F77"/>
    <w:rsid w:val="00233C8E"/>
    <w:rsid w:val="00243293"/>
    <w:rsid w:val="00244F7C"/>
    <w:rsid w:val="00257172"/>
    <w:rsid w:val="0026553E"/>
    <w:rsid w:val="002658E9"/>
    <w:rsid w:val="00270588"/>
    <w:rsid w:val="0027148A"/>
    <w:rsid w:val="00272504"/>
    <w:rsid w:val="00281772"/>
    <w:rsid w:val="00281FA0"/>
    <w:rsid w:val="00282218"/>
    <w:rsid w:val="00286A37"/>
    <w:rsid w:val="00291A1D"/>
    <w:rsid w:val="00292AF7"/>
    <w:rsid w:val="00293DA7"/>
    <w:rsid w:val="00294144"/>
    <w:rsid w:val="002A63CC"/>
    <w:rsid w:val="002B26EB"/>
    <w:rsid w:val="002C0E87"/>
    <w:rsid w:val="002C1D25"/>
    <w:rsid w:val="002C4934"/>
    <w:rsid w:val="002D4720"/>
    <w:rsid w:val="002D51C3"/>
    <w:rsid w:val="002E0955"/>
    <w:rsid w:val="002F7E08"/>
    <w:rsid w:val="00301CD6"/>
    <w:rsid w:val="00302797"/>
    <w:rsid w:val="00302A10"/>
    <w:rsid w:val="00303FF2"/>
    <w:rsid w:val="00305D34"/>
    <w:rsid w:val="0030670F"/>
    <w:rsid w:val="003261F8"/>
    <w:rsid w:val="003327C2"/>
    <w:rsid w:val="003351E0"/>
    <w:rsid w:val="00335F35"/>
    <w:rsid w:val="00347549"/>
    <w:rsid w:val="00360078"/>
    <w:rsid w:val="0036354B"/>
    <w:rsid w:val="0036606A"/>
    <w:rsid w:val="00367688"/>
    <w:rsid w:val="00367802"/>
    <w:rsid w:val="003731E8"/>
    <w:rsid w:val="003740F7"/>
    <w:rsid w:val="0037749A"/>
    <w:rsid w:val="0038196A"/>
    <w:rsid w:val="003856BF"/>
    <w:rsid w:val="00385BFC"/>
    <w:rsid w:val="00395AB6"/>
    <w:rsid w:val="003A22C2"/>
    <w:rsid w:val="003A4709"/>
    <w:rsid w:val="003A4CB7"/>
    <w:rsid w:val="003A507C"/>
    <w:rsid w:val="003A50FB"/>
    <w:rsid w:val="003B1560"/>
    <w:rsid w:val="003B1F95"/>
    <w:rsid w:val="003B6380"/>
    <w:rsid w:val="003B744C"/>
    <w:rsid w:val="003C1F6D"/>
    <w:rsid w:val="003C3684"/>
    <w:rsid w:val="003D03C9"/>
    <w:rsid w:val="003D2C49"/>
    <w:rsid w:val="003D4D30"/>
    <w:rsid w:val="003E1B63"/>
    <w:rsid w:val="003E293A"/>
    <w:rsid w:val="003E3A43"/>
    <w:rsid w:val="003E60D1"/>
    <w:rsid w:val="003F4E19"/>
    <w:rsid w:val="003F6143"/>
    <w:rsid w:val="0040083D"/>
    <w:rsid w:val="0040111F"/>
    <w:rsid w:val="00410B98"/>
    <w:rsid w:val="004175D8"/>
    <w:rsid w:val="00425F31"/>
    <w:rsid w:val="0042602E"/>
    <w:rsid w:val="004309D1"/>
    <w:rsid w:val="00434167"/>
    <w:rsid w:val="0043714C"/>
    <w:rsid w:val="004425C6"/>
    <w:rsid w:val="00443421"/>
    <w:rsid w:val="00445175"/>
    <w:rsid w:val="00446041"/>
    <w:rsid w:val="00446351"/>
    <w:rsid w:val="004506FF"/>
    <w:rsid w:val="00450D01"/>
    <w:rsid w:val="00456CCF"/>
    <w:rsid w:val="00456DD1"/>
    <w:rsid w:val="004642B4"/>
    <w:rsid w:val="004659BF"/>
    <w:rsid w:val="00466B1B"/>
    <w:rsid w:val="00476840"/>
    <w:rsid w:val="0049456C"/>
    <w:rsid w:val="004951C6"/>
    <w:rsid w:val="0049690E"/>
    <w:rsid w:val="00496BD7"/>
    <w:rsid w:val="004A60D0"/>
    <w:rsid w:val="004B13DA"/>
    <w:rsid w:val="004B515D"/>
    <w:rsid w:val="004B6346"/>
    <w:rsid w:val="004B65A5"/>
    <w:rsid w:val="004C1710"/>
    <w:rsid w:val="004C1BC3"/>
    <w:rsid w:val="004C61AC"/>
    <w:rsid w:val="004C7516"/>
    <w:rsid w:val="004D0AA4"/>
    <w:rsid w:val="004D2B64"/>
    <w:rsid w:val="004D32EB"/>
    <w:rsid w:val="004D7D74"/>
    <w:rsid w:val="004E0055"/>
    <w:rsid w:val="004E460C"/>
    <w:rsid w:val="004E4896"/>
    <w:rsid w:val="004E5941"/>
    <w:rsid w:val="004E6044"/>
    <w:rsid w:val="004E6936"/>
    <w:rsid w:val="004F2C40"/>
    <w:rsid w:val="004F2F0C"/>
    <w:rsid w:val="00503AA7"/>
    <w:rsid w:val="0050672C"/>
    <w:rsid w:val="00507440"/>
    <w:rsid w:val="005152A2"/>
    <w:rsid w:val="0051587E"/>
    <w:rsid w:val="00520BE0"/>
    <w:rsid w:val="00521172"/>
    <w:rsid w:val="0052469C"/>
    <w:rsid w:val="00525998"/>
    <w:rsid w:val="0053210F"/>
    <w:rsid w:val="005372C7"/>
    <w:rsid w:val="0053737C"/>
    <w:rsid w:val="00542F0F"/>
    <w:rsid w:val="00543B8C"/>
    <w:rsid w:val="00546BC2"/>
    <w:rsid w:val="00547178"/>
    <w:rsid w:val="00547C85"/>
    <w:rsid w:val="0055079F"/>
    <w:rsid w:val="00551820"/>
    <w:rsid w:val="00555A96"/>
    <w:rsid w:val="00565705"/>
    <w:rsid w:val="00565802"/>
    <w:rsid w:val="00566A02"/>
    <w:rsid w:val="00566C6E"/>
    <w:rsid w:val="00567920"/>
    <w:rsid w:val="005806F7"/>
    <w:rsid w:val="0059223E"/>
    <w:rsid w:val="00592D3E"/>
    <w:rsid w:val="00595978"/>
    <w:rsid w:val="00597BAD"/>
    <w:rsid w:val="005A107C"/>
    <w:rsid w:val="005A25D7"/>
    <w:rsid w:val="005A41C3"/>
    <w:rsid w:val="005A482A"/>
    <w:rsid w:val="005A4DF4"/>
    <w:rsid w:val="005A597F"/>
    <w:rsid w:val="005A6DB3"/>
    <w:rsid w:val="005A713F"/>
    <w:rsid w:val="005A736F"/>
    <w:rsid w:val="005A7C4C"/>
    <w:rsid w:val="005A7DA0"/>
    <w:rsid w:val="005B065A"/>
    <w:rsid w:val="005B251C"/>
    <w:rsid w:val="005C164F"/>
    <w:rsid w:val="005C581B"/>
    <w:rsid w:val="005C70D4"/>
    <w:rsid w:val="005D365C"/>
    <w:rsid w:val="005D6ECF"/>
    <w:rsid w:val="005D7A39"/>
    <w:rsid w:val="005E3416"/>
    <w:rsid w:val="005F054F"/>
    <w:rsid w:val="005F067B"/>
    <w:rsid w:val="005F4B3F"/>
    <w:rsid w:val="005F662F"/>
    <w:rsid w:val="00601052"/>
    <w:rsid w:val="00603AB6"/>
    <w:rsid w:val="006054C3"/>
    <w:rsid w:val="00607B03"/>
    <w:rsid w:val="00614E97"/>
    <w:rsid w:val="006168EF"/>
    <w:rsid w:val="00623228"/>
    <w:rsid w:val="00623B42"/>
    <w:rsid w:val="00627029"/>
    <w:rsid w:val="006349C9"/>
    <w:rsid w:val="006358DB"/>
    <w:rsid w:val="006421D1"/>
    <w:rsid w:val="006432D1"/>
    <w:rsid w:val="00644E13"/>
    <w:rsid w:val="006561B5"/>
    <w:rsid w:val="00656DAC"/>
    <w:rsid w:val="00657535"/>
    <w:rsid w:val="00670B80"/>
    <w:rsid w:val="00671DD8"/>
    <w:rsid w:val="00671F89"/>
    <w:rsid w:val="00674783"/>
    <w:rsid w:val="006814C0"/>
    <w:rsid w:val="00682E0B"/>
    <w:rsid w:val="0068451D"/>
    <w:rsid w:val="00684A08"/>
    <w:rsid w:val="006864DD"/>
    <w:rsid w:val="0068657C"/>
    <w:rsid w:val="0069096F"/>
    <w:rsid w:val="006A004E"/>
    <w:rsid w:val="006A6973"/>
    <w:rsid w:val="006B0331"/>
    <w:rsid w:val="006B0D32"/>
    <w:rsid w:val="006B1953"/>
    <w:rsid w:val="006B46B9"/>
    <w:rsid w:val="006B7B07"/>
    <w:rsid w:val="006C49E0"/>
    <w:rsid w:val="006C568A"/>
    <w:rsid w:val="006C600C"/>
    <w:rsid w:val="006D59EE"/>
    <w:rsid w:val="006D786F"/>
    <w:rsid w:val="006E01CB"/>
    <w:rsid w:val="006E1087"/>
    <w:rsid w:val="006F30A4"/>
    <w:rsid w:val="007040E3"/>
    <w:rsid w:val="00713D17"/>
    <w:rsid w:val="007151C9"/>
    <w:rsid w:val="007217E7"/>
    <w:rsid w:val="00731279"/>
    <w:rsid w:val="0073154F"/>
    <w:rsid w:val="00740A8F"/>
    <w:rsid w:val="007473EE"/>
    <w:rsid w:val="007518D1"/>
    <w:rsid w:val="007535CD"/>
    <w:rsid w:val="0075583E"/>
    <w:rsid w:val="00763335"/>
    <w:rsid w:val="00763375"/>
    <w:rsid w:val="00767571"/>
    <w:rsid w:val="00771388"/>
    <w:rsid w:val="00783438"/>
    <w:rsid w:val="00785F81"/>
    <w:rsid w:val="00787773"/>
    <w:rsid w:val="007902DE"/>
    <w:rsid w:val="00790A69"/>
    <w:rsid w:val="007925A7"/>
    <w:rsid w:val="007951EF"/>
    <w:rsid w:val="00795C7E"/>
    <w:rsid w:val="00795D82"/>
    <w:rsid w:val="00795DA7"/>
    <w:rsid w:val="00796BFF"/>
    <w:rsid w:val="007A0DB6"/>
    <w:rsid w:val="007A7B64"/>
    <w:rsid w:val="007B10C8"/>
    <w:rsid w:val="007B519A"/>
    <w:rsid w:val="007B69C3"/>
    <w:rsid w:val="007B6BD8"/>
    <w:rsid w:val="007B7D12"/>
    <w:rsid w:val="007C4603"/>
    <w:rsid w:val="007C588F"/>
    <w:rsid w:val="007C67F5"/>
    <w:rsid w:val="007D5636"/>
    <w:rsid w:val="007E0AEB"/>
    <w:rsid w:val="007E5187"/>
    <w:rsid w:val="007E520F"/>
    <w:rsid w:val="007E5B06"/>
    <w:rsid w:val="007F2A80"/>
    <w:rsid w:val="00811069"/>
    <w:rsid w:val="00827430"/>
    <w:rsid w:val="00836117"/>
    <w:rsid w:val="0083618F"/>
    <w:rsid w:val="00840AAF"/>
    <w:rsid w:val="00842280"/>
    <w:rsid w:val="008422E9"/>
    <w:rsid w:val="00843083"/>
    <w:rsid w:val="00843D2A"/>
    <w:rsid w:val="008454F1"/>
    <w:rsid w:val="00845A9F"/>
    <w:rsid w:val="00845BF7"/>
    <w:rsid w:val="00845EDC"/>
    <w:rsid w:val="00850A61"/>
    <w:rsid w:val="0085184E"/>
    <w:rsid w:val="00851E2B"/>
    <w:rsid w:val="00853DA5"/>
    <w:rsid w:val="00855121"/>
    <w:rsid w:val="00856EED"/>
    <w:rsid w:val="00861887"/>
    <w:rsid w:val="00864600"/>
    <w:rsid w:val="00866357"/>
    <w:rsid w:val="00872473"/>
    <w:rsid w:val="00872D36"/>
    <w:rsid w:val="00876F2D"/>
    <w:rsid w:val="0088066C"/>
    <w:rsid w:val="00881A41"/>
    <w:rsid w:val="00885622"/>
    <w:rsid w:val="00891555"/>
    <w:rsid w:val="008A03C3"/>
    <w:rsid w:val="008A066F"/>
    <w:rsid w:val="008A0990"/>
    <w:rsid w:val="008A5530"/>
    <w:rsid w:val="008A5B4B"/>
    <w:rsid w:val="008A6520"/>
    <w:rsid w:val="008A76AC"/>
    <w:rsid w:val="008B2FA0"/>
    <w:rsid w:val="008B34F3"/>
    <w:rsid w:val="008B3887"/>
    <w:rsid w:val="008B43B7"/>
    <w:rsid w:val="008B681A"/>
    <w:rsid w:val="008B79EC"/>
    <w:rsid w:val="008D5D36"/>
    <w:rsid w:val="008D66A0"/>
    <w:rsid w:val="008E0101"/>
    <w:rsid w:val="008E2A5F"/>
    <w:rsid w:val="008E5B47"/>
    <w:rsid w:val="008E5F57"/>
    <w:rsid w:val="008F7201"/>
    <w:rsid w:val="009019FD"/>
    <w:rsid w:val="00903137"/>
    <w:rsid w:val="00904A8F"/>
    <w:rsid w:val="009102E0"/>
    <w:rsid w:val="009104AC"/>
    <w:rsid w:val="00935787"/>
    <w:rsid w:val="00943E27"/>
    <w:rsid w:val="0094455C"/>
    <w:rsid w:val="00945D05"/>
    <w:rsid w:val="00950B13"/>
    <w:rsid w:val="00950C33"/>
    <w:rsid w:val="00956EA9"/>
    <w:rsid w:val="0097197C"/>
    <w:rsid w:val="00971BA9"/>
    <w:rsid w:val="0097300A"/>
    <w:rsid w:val="0097580F"/>
    <w:rsid w:val="00976815"/>
    <w:rsid w:val="00980E2C"/>
    <w:rsid w:val="00982264"/>
    <w:rsid w:val="00984482"/>
    <w:rsid w:val="00986800"/>
    <w:rsid w:val="009874C1"/>
    <w:rsid w:val="00992BE1"/>
    <w:rsid w:val="00994D24"/>
    <w:rsid w:val="00996636"/>
    <w:rsid w:val="00996BB2"/>
    <w:rsid w:val="009A4343"/>
    <w:rsid w:val="009A4A72"/>
    <w:rsid w:val="009B10B2"/>
    <w:rsid w:val="009B1A91"/>
    <w:rsid w:val="009B61FD"/>
    <w:rsid w:val="009B6375"/>
    <w:rsid w:val="009B76BA"/>
    <w:rsid w:val="009C25E7"/>
    <w:rsid w:val="009C47A1"/>
    <w:rsid w:val="009C4AC2"/>
    <w:rsid w:val="009C6F4B"/>
    <w:rsid w:val="009D562C"/>
    <w:rsid w:val="009E292E"/>
    <w:rsid w:val="009E40E0"/>
    <w:rsid w:val="009E4C94"/>
    <w:rsid w:val="009E5B58"/>
    <w:rsid w:val="009F3061"/>
    <w:rsid w:val="00A0009F"/>
    <w:rsid w:val="00A01D1C"/>
    <w:rsid w:val="00A105A2"/>
    <w:rsid w:val="00A1185D"/>
    <w:rsid w:val="00A149A8"/>
    <w:rsid w:val="00A20A8F"/>
    <w:rsid w:val="00A25073"/>
    <w:rsid w:val="00A2576B"/>
    <w:rsid w:val="00A33AE8"/>
    <w:rsid w:val="00A376AF"/>
    <w:rsid w:val="00A40039"/>
    <w:rsid w:val="00A42190"/>
    <w:rsid w:val="00A479DE"/>
    <w:rsid w:val="00A52D1A"/>
    <w:rsid w:val="00A571F0"/>
    <w:rsid w:val="00A57755"/>
    <w:rsid w:val="00A57918"/>
    <w:rsid w:val="00A57ED1"/>
    <w:rsid w:val="00A619F2"/>
    <w:rsid w:val="00A66A33"/>
    <w:rsid w:val="00A67F77"/>
    <w:rsid w:val="00A744CD"/>
    <w:rsid w:val="00A8297D"/>
    <w:rsid w:val="00A86050"/>
    <w:rsid w:val="00A90355"/>
    <w:rsid w:val="00A9329F"/>
    <w:rsid w:val="00A95157"/>
    <w:rsid w:val="00AA13BB"/>
    <w:rsid w:val="00AA185E"/>
    <w:rsid w:val="00AA48FD"/>
    <w:rsid w:val="00AA689E"/>
    <w:rsid w:val="00AA6985"/>
    <w:rsid w:val="00AB5A6F"/>
    <w:rsid w:val="00AC20BC"/>
    <w:rsid w:val="00AC2417"/>
    <w:rsid w:val="00AC2817"/>
    <w:rsid w:val="00AC33CA"/>
    <w:rsid w:val="00AC3BAC"/>
    <w:rsid w:val="00AE2E19"/>
    <w:rsid w:val="00AE355C"/>
    <w:rsid w:val="00AF070F"/>
    <w:rsid w:val="00B04BFD"/>
    <w:rsid w:val="00B05696"/>
    <w:rsid w:val="00B06576"/>
    <w:rsid w:val="00B139BB"/>
    <w:rsid w:val="00B1505C"/>
    <w:rsid w:val="00B16F5A"/>
    <w:rsid w:val="00B251C5"/>
    <w:rsid w:val="00B31398"/>
    <w:rsid w:val="00B32CDF"/>
    <w:rsid w:val="00B37FEB"/>
    <w:rsid w:val="00B44575"/>
    <w:rsid w:val="00B456F1"/>
    <w:rsid w:val="00B4639A"/>
    <w:rsid w:val="00B5310D"/>
    <w:rsid w:val="00B53C2D"/>
    <w:rsid w:val="00B56FAE"/>
    <w:rsid w:val="00B63C67"/>
    <w:rsid w:val="00B655B5"/>
    <w:rsid w:val="00B739C5"/>
    <w:rsid w:val="00B76429"/>
    <w:rsid w:val="00B764A7"/>
    <w:rsid w:val="00B7773C"/>
    <w:rsid w:val="00B82B3D"/>
    <w:rsid w:val="00B831DC"/>
    <w:rsid w:val="00B86FD7"/>
    <w:rsid w:val="00B946D2"/>
    <w:rsid w:val="00B95E6D"/>
    <w:rsid w:val="00BA21A7"/>
    <w:rsid w:val="00BA46E2"/>
    <w:rsid w:val="00BC1963"/>
    <w:rsid w:val="00BC2478"/>
    <w:rsid w:val="00BC4864"/>
    <w:rsid w:val="00BC4D9B"/>
    <w:rsid w:val="00BC7B5B"/>
    <w:rsid w:val="00BD03E4"/>
    <w:rsid w:val="00BD4378"/>
    <w:rsid w:val="00BD4E50"/>
    <w:rsid w:val="00BD4F2B"/>
    <w:rsid w:val="00BD6D03"/>
    <w:rsid w:val="00BE1D28"/>
    <w:rsid w:val="00BE25DA"/>
    <w:rsid w:val="00BE7F90"/>
    <w:rsid w:val="00BF530B"/>
    <w:rsid w:val="00C02C38"/>
    <w:rsid w:val="00C03C11"/>
    <w:rsid w:val="00C06024"/>
    <w:rsid w:val="00C15677"/>
    <w:rsid w:val="00C2098A"/>
    <w:rsid w:val="00C31357"/>
    <w:rsid w:val="00C367F4"/>
    <w:rsid w:val="00C372EB"/>
    <w:rsid w:val="00C52C2F"/>
    <w:rsid w:val="00C53CFE"/>
    <w:rsid w:val="00C56DFA"/>
    <w:rsid w:val="00C603B9"/>
    <w:rsid w:val="00C651E3"/>
    <w:rsid w:val="00C660E2"/>
    <w:rsid w:val="00C70398"/>
    <w:rsid w:val="00C74D84"/>
    <w:rsid w:val="00C75476"/>
    <w:rsid w:val="00C77BD4"/>
    <w:rsid w:val="00C800F2"/>
    <w:rsid w:val="00C86929"/>
    <w:rsid w:val="00C871A9"/>
    <w:rsid w:val="00C87980"/>
    <w:rsid w:val="00C91453"/>
    <w:rsid w:val="00CA58E1"/>
    <w:rsid w:val="00CA598A"/>
    <w:rsid w:val="00CB7843"/>
    <w:rsid w:val="00CC1C3B"/>
    <w:rsid w:val="00CC23B3"/>
    <w:rsid w:val="00CC78AA"/>
    <w:rsid w:val="00CD1A0D"/>
    <w:rsid w:val="00CD37AF"/>
    <w:rsid w:val="00CE659B"/>
    <w:rsid w:val="00CF03C8"/>
    <w:rsid w:val="00CF6D82"/>
    <w:rsid w:val="00D01D4B"/>
    <w:rsid w:val="00D05599"/>
    <w:rsid w:val="00D12A42"/>
    <w:rsid w:val="00D14A34"/>
    <w:rsid w:val="00D155AC"/>
    <w:rsid w:val="00D170E8"/>
    <w:rsid w:val="00D2062A"/>
    <w:rsid w:val="00D21E13"/>
    <w:rsid w:val="00D22D2B"/>
    <w:rsid w:val="00D242B1"/>
    <w:rsid w:val="00D25C58"/>
    <w:rsid w:val="00D33834"/>
    <w:rsid w:val="00D34C35"/>
    <w:rsid w:val="00D41E57"/>
    <w:rsid w:val="00D4455C"/>
    <w:rsid w:val="00D449E2"/>
    <w:rsid w:val="00D510E2"/>
    <w:rsid w:val="00D51CB0"/>
    <w:rsid w:val="00D54546"/>
    <w:rsid w:val="00D55855"/>
    <w:rsid w:val="00D5782D"/>
    <w:rsid w:val="00D66640"/>
    <w:rsid w:val="00D741A0"/>
    <w:rsid w:val="00D76809"/>
    <w:rsid w:val="00D77A95"/>
    <w:rsid w:val="00D8178D"/>
    <w:rsid w:val="00D87B6C"/>
    <w:rsid w:val="00D958E8"/>
    <w:rsid w:val="00D96965"/>
    <w:rsid w:val="00D96EEF"/>
    <w:rsid w:val="00DA29FC"/>
    <w:rsid w:val="00DA3172"/>
    <w:rsid w:val="00DB5E4B"/>
    <w:rsid w:val="00DB68D7"/>
    <w:rsid w:val="00DC128B"/>
    <w:rsid w:val="00DC3E56"/>
    <w:rsid w:val="00DC6B42"/>
    <w:rsid w:val="00DD1252"/>
    <w:rsid w:val="00DD133B"/>
    <w:rsid w:val="00DD4F35"/>
    <w:rsid w:val="00DE0C03"/>
    <w:rsid w:val="00DE241B"/>
    <w:rsid w:val="00DE4E1E"/>
    <w:rsid w:val="00DE4FBB"/>
    <w:rsid w:val="00DE55B1"/>
    <w:rsid w:val="00DF27E7"/>
    <w:rsid w:val="00DF413A"/>
    <w:rsid w:val="00DF62C2"/>
    <w:rsid w:val="00DF6552"/>
    <w:rsid w:val="00E006E1"/>
    <w:rsid w:val="00E05ED1"/>
    <w:rsid w:val="00E159FB"/>
    <w:rsid w:val="00E20653"/>
    <w:rsid w:val="00E2591C"/>
    <w:rsid w:val="00E30E10"/>
    <w:rsid w:val="00E31144"/>
    <w:rsid w:val="00E331BB"/>
    <w:rsid w:val="00E341A1"/>
    <w:rsid w:val="00E35E2D"/>
    <w:rsid w:val="00E36ED5"/>
    <w:rsid w:val="00E372FD"/>
    <w:rsid w:val="00E43C26"/>
    <w:rsid w:val="00E4632D"/>
    <w:rsid w:val="00E46351"/>
    <w:rsid w:val="00E46CC2"/>
    <w:rsid w:val="00E61931"/>
    <w:rsid w:val="00E637EF"/>
    <w:rsid w:val="00E63E74"/>
    <w:rsid w:val="00E65C90"/>
    <w:rsid w:val="00E72BCE"/>
    <w:rsid w:val="00E750C3"/>
    <w:rsid w:val="00E821F5"/>
    <w:rsid w:val="00E85649"/>
    <w:rsid w:val="00E86908"/>
    <w:rsid w:val="00E95649"/>
    <w:rsid w:val="00E9614C"/>
    <w:rsid w:val="00EA0065"/>
    <w:rsid w:val="00EA396E"/>
    <w:rsid w:val="00EA59BE"/>
    <w:rsid w:val="00EA5DA3"/>
    <w:rsid w:val="00EA6C59"/>
    <w:rsid w:val="00EB3323"/>
    <w:rsid w:val="00EB5B27"/>
    <w:rsid w:val="00EB6285"/>
    <w:rsid w:val="00ED4006"/>
    <w:rsid w:val="00ED490E"/>
    <w:rsid w:val="00EE2E36"/>
    <w:rsid w:val="00EE553E"/>
    <w:rsid w:val="00EF0C78"/>
    <w:rsid w:val="00EF19F1"/>
    <w:rsid w:val="00EF2E4F"/>
    <w:rsid w:val="00F02C6B"/>
    <w:rsid w:val="00F04617"/>
    <w:rsid w:val="00F139CF"/>
    <w:rsid w:val="00F151D2"/>
    <w:rsid w:val="00F17C52"/>
    <w:rsid w:val="00F212A7"/>
    <w:rsid w:val="00F25436"/>
    <w:rsid w:val="00F25DF8"/>
    <w:rsid w:val="00F541CC"/>
    <w:rsid w:val="00F6389A"/>
    <w:rsid w:val="00F66449"/>
    <w:rsid w:val="00F70A26"/>
    <w:rsid w:val="00F758AF"/>
    <w:rsid w:val="00F8258F"/>
    <w:rsid w:val="00F83E53"/>
    <w:rsid w:val="00F856DE"/>
    <w:rsid w:val="00F86F3F"/>
    <w:rsid w:val="00F921CF"/>
    <w:rsid w:val="00F92E60"/>
    <w:rsid w:val="00F940A1"/>
    <w:rsid w:val="00F94D9B"/>
    <w:rsid w:val="00F9572E"/>
    <w:rsid w:val="00F95C9B"/>
    <w:rsid w:val="00F96F4B"/>
    <w:rsid w:val="00FA2C37"/>
    <w:rsid w:val="00FB5118"/>
    <w:rsid w:val="00FC62E4"/>
    <w:rsid w:val="00FC6928"/>
    <w:rsid w:val="00FD5135"/>
    <w:rsid w:val="00FE14A4"/>
    <w:rsid w:val="00FE38E2"/>
    <w:rsid w:val="00FE38EA"/>
    <w:rsid w:val="00FE5D23"/>
    <w:rsid w:val="00FE5E30"/>
    <w:rsid w:val="00FE78F3"/>
    <w:rsid w:val="00FE7A59"/>
    <w:rsid w:val="00FF3FBE"/>
  </w:rsids>
  <m:mathPr>
    <m:mathFont m:val="Cambria Math"/>
    <m:brkBin m:val="before"/>
    <m:brkBinSub m:val="--"/>
    <m:smallFrac m:val="0"/>
    <m:dispDef/>
    <m:lMargin m:val="0"/>
    <m:rMargin m:val="0"/>
    <m:defJc m:val="centerGroup"/>
    <m:wrapIndent m:val="1440"/>
    <m:intLim m:val="subSup"/>
    <m:naryLim m:val="undOvr"/>
  </m:mathPr>
  <w:attachedSchema w:val="urn:schemas:contacts"/>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9265"/>
    <o:shapelayout v:ext="edit">
      <o:idmap v:ext="edit" data="1"/>
    </o:shapelayout>
  </w:shapeDefaults>
  <w:decimalSymbol w:val="."/>
  <w:listSeparator w:val=","/>
  <w14:docId w14:val="60A7FB4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3421"/>
    <w:pPr>
      <w:widowControl w:val="0"/>
    </w:pPr>
  </w:style>
  <w:style w:type="paragraph" w:styleId="Heading1">
    <w:name w:val="heading 1"/>
    <w:basedOn w:val="Normal"/>
    <w:link w:val="Heading1Char"/>
    <w:uiPriority w:val="99"/>
    <w:qFormat/>
    <w:rsid w:val="00567920"/>
    <w:pPr>
      <w:spacing w:before="63"/>
      <w:ind w:left="118"/>
      <w:outlineLvl w:val="0"/>
    </w:pPr>
    <w:rPr>
      <w:rFonts w:ascii="Times New Roman" w:eastAsia="Times New Roman" w:hAnsi="Times New Roman"/>
      <w:b/>
      <w:bCs/>
      <w:sz w:val="28"/>
      <w:szCs w:val="28"/>
    </w:rPr>
  </w:style>
  <w:style w:type="paragraph" w:styleId="Heading2">
    <w:name w:val="heading 2"/>
    <w:basedOn w:val="Normal"/>
    <w:link w:val="Heading2Char"/>
    <w:uiPriority w:val="99"/>
    <w:qFormat/>
    <w:rsid w:val="00567920"/>
    <w:pPr>
      <w:outlineLvl w:val="1"/>
    </w:pPr>
    <w:rPr>
      <w:rFonts w:ascii="Times New Roman" w:eastAsia="Times New Roman" w:hAnsi="Times New Roman"/>
      <w:b/>
      <w:bCs/>
      <w:sz w:val="24"/>
      <w:szCs w:val="24"/>
    </w:rPr>
  </w:style>
  <w:style w:type="paragraph" w:styleId="Heading3">
    <w:name w:val="heading 3"/>
    <w:basedOn w:val="Normal"/>
    <w:next w:val="Normal"/>
    <w:link w:val="Heading3Char"/>
    <w:uiPriority w:val="99"/>
    <w:qFormat/>
    <w:rsid w:val="00670B80"/>
    <w:pPr>
      <w:keepNext/>
      <w:keepLines/>
      <w:spacing w:before="200"/>
      <w:outlineLvl w:val="2"/>
    </w:pPr>
    <w:rPr>
      <w:rFonts w:ascii="Cambria" w:eastAsia="Times New Roman" w:hAnsi="Cambria"/>
      <w:b/>
      <w:bCs/>
      <w:color w:val="4F81BD"/>
    </w:rPr>
  </w:style>
  <w:style w:type="paragraph" w:styleId="Heading4">
    <w:name w:val="heading 4"/>
    <w:basedOn w:val="Normal"/>
    <w:link w:val="Heading4Char"/>
    <w:uiPriority w:val="99"/>
    <w:qFormat/>
    <w:rsid w:val="00670B80"/>
    <w:pPr>
      <w:spacing w:before="2"/>
      <w:ind w:left="100"/>
      <w:outlineLvl w:val="3"/>
    </w:pPr>
    <w:rPr>
      <w:rFonts w:ascii="Arial" w:hAnsi="Arial"/>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14A34"/>
    <w:rPr>
      <w:rFonts w:ascii="Times New Roman" w:hAnsi="Times New Roman" w:cs="Times New Roman"/>
      <w:b/>
      <w:bCs/>
      <w:sz w:val="28"/>
      <w:szCs w:val="28"/>
    </w:rPr>
  </w:style>
  <w:style w:type="character" w:customStyle="1" w:styleId="Heading2Char">
    <w:name w:val="Heading 2 Char"/>
    <w:basedOn w:val="DefaultParagraphFont"/>
    <w:link w:val="Heading2"/>
    <w:uiPriority w:val="99"/>
    <w:locked/>
    <w:rsid w:val="00F921CF"/>
    <w:rPr>
      <w:rFonts w:ascii="Times New Roman" w:hAnsi="Times New Roman" w:cs="Times New Roman"/>
      <w:b/>
      <w:bCs/>
      <w:sz w:val="24"/>
      <w:szCs w:val="24"/>
    </w:rPr>
  </w:style>
  <w:style w:type="character" w:customStyle="1" w:styleId="Heading3Char">
    <w:name w:val="Heading 3 Char"/>
    <w:basedOn w:val="DefaultParagraphFont"/>
    <w:link w:val="Heading3"/>
    <w:uiPriority w:val="99"/>
    <w:semiHidden/>
    <w:locked/>
    <w:rsid w:val="00670B80"/>
    <w:rPr>
      <w:rFonts w:ascii="Cambria" w:hAnsi="Cambria" w:cs="Times New Roman"/>
      <w:b/>
      <w:bCs/>
      <w:color w:val="4F81BD"/>
    </w:rPr>
  </w:style>
  <w:style w:type="character" w:customStyle="1" w:styleId="Heading4Char">
    <w:name w:val="Heading 4 Char"/>
    <w:basedOn w:val="DefaultParagraphFont"/>
    <w:link w:val="Heading4"/>
    <w:uiPriority w:val="99"/>
    <w:locked/>
    <w:rsid w:val="00670B80"/>
    <w:rPr>
      <w:rFonts w:ascii="Arial" w:hAnsi="Arial" w:cs="Times New Roman"/>
      <w:b/>
      <w:bCs/>
      <w:u w:val="single"/>
    </w:rPr>
  </w:style>
  <w:style w:type="paragraph" w:styleId="BodyText">
    <w:name w:val="Body Text"/>
    <w:basedOn w:val="Normal"/>
    <w:link w:val="BodyTextChar"/>
    <w:uiPriority w:val="99"/>
    <w:rsid w:val="00567920"/>
    <w:pPr>
      <w:ind w:left="120" w:hanging="360"/>
    </w:pPr>
    <w:rPr>
      <w:rFonts w:ascii="Times New Roman" w:eastAsia="Times New Roman" w:hAnsi="Times New Roman"/>
      <w:sz w:val="24"/>
      <w:szCs w:val="24"/>
    </w:rPr>
  </w:style>
  <w:style w:type="character" w:customStyle="1" w:styleId="BodyTextChar">
    <w:name w:val="Body Text Char"/>
    <w:basedOn w:val="DefaultParagraphFont"/>
    <w:link w:val="BodyText"/>
    <w:uiPriority w:val="99"/>
    <w:locked/>
    <w:rsid w:val="0000661E"/>
    <w:rPr>
      <w:rFonts w:ascii="Times New Roman" w:hAnsi="Times New Roman" w:cs="Times New Roman"/>
      <w:sz w:val="24"/>
      <w:szCs w:val="24"/>
    </w:rPr>
  </w:style>
  <w:style w:type="paragraph" w:styleId="ListParagraph">
    <w:name w:val="List Paragraph"/>
    <w:basedOn w:val="Normal"/>
    <w:uiPriority w:val="34"/>
    <w:qFormat/>
    <w:rsid w:val="00567920"/>
  </w:style>
  <w:style w:type="paragraph" w:customStyle="1" w:styleId="TableParagraph">
    <w:name w:val="Table Paragraph"/>
    <w:basedOn w:val="Normal"/>
    <w:uiPriority w:val="99"/>
    <w:rsid w:val="00567920"/>
  </w:style>
  <w:style w:type="character" w:styleId="Hyperlink">
    <w:name w:val="Hyperlink"/>
    <w:basedOn w:val="DefaultParagraphFont"/>
    <w:uiPriority w:val="99"/>
    <w:rsid w:val="009B10B2"/>
    <w:rPr>
      <w:rFonts w:cs="Times New Roman"/>
      <w:color w:val="0000FF"/>
      <w:u w:val="single"/>
    </w:rPr>
  </w:style>
  <w:style w:type="paragraph" w:styleId="BalloonText">
    <w:name w:val="Balloon Text"/>
    <w:basedOn w:val="Normal"/>
    <w:link w:val="BalloonTextChar"/>
    <w:uiPriority w:val="99"/>
    <w:semiHidden/>
    <w:rsid w:val="00D14A3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14A34"/>
    <w:rPr>
      <w:rFonts w:ascii="Tahoma" w:hAnsi="Tahoma" w:cs="Tahoma"/>
      <w:sz w:val="16"/>
      <w:szCs w:val="16"/>
    </w:rPr>
  </w:style>
  <w:style w:type="paragraph" w:styleId="Header">
    <w:name w:val="header"/>
    <w:basedOn w:val="Normal"/>
    <w:link w:val="HeaderChar"/>
    <w:uiPriority w:val="99"/>
    <w:rsid w:val="00D14A34"/>
    <w:pPr>
      <w:tabs>
        <w:tab w:val="center" w:pos="4680"/>
        <w:tab w:val="right" w:pos="9360"/>
      </w:tabs>
    </w:pPr>
  </w:style>
  <w:style w:type="character" w:customStyle="1" w:styleId="HeaderChar">
    <w:name w:val="Header Char"/>
    <w:basedOn w:val="DefaultParagraphFont"/>
    <w:link w:val="Header"/>
    <w:uiPriority w:val="99"/>
    <w:locked/>
    <w:rsid w:val="00D14A34"/>
    <w:rPr>
      <w:rFonts w:cs="Times New Roman"/>
    </w:rPr>
  </w:style>
  <w:style w:type="paragraph" w:styleId="Footer">
    <w:name w:val="footer"/>
    <w:basedOn w:val="Normal"/>
    <w:link w:val="FooterChar"/>
    <w:uiPriority w:val="99"/>
    <w:rsid w:val="00D14A34"/>
    <w:pPr>
      <w:tabs>
        <w:tab w:val="center" w:pos="4680"/>
        <w:tab w:val="right" w:pos="9360"/>
      </w:tabs>
    </w:pPr>
  </w:style>
  <w:style w:type="character" w:customStyle="1" w:styleId="FooterChar">
    <w:name w:val="Footer Char"/>
    <w:basedOn w:val="DefaultParagraphFont"/>
    <w:link w:val="Footer"/>
    <w:uiPriority w:val="99"/>
    <w:locked/>
    <w:rsid w:val="00D14A34"/>
    <w:rPr>
      <w:rFonts w:cs="Times New Roman"/>
    </w:rPr>
  </w:style>
  <w:style w:type="paragraph" w:styleId="PlainText">
    <w:name w:val="Plain Text"/>
    <w:basedOn w:val="Normal"/>
    <w:link w:val="PlainTextChar"/>
    <w:uiPriority w:val="99"/>
    <w:semiHidden/>
    <w:rsid w:val="00B7773C"/>
    <w:rPr>
      <w:rFonts w:ascii="Consolas" w:hAnsi="Consolas" w:cs="Consolas"/>
      <w:sz w:val="21"/>
      <w:szCs w:val="21"/>
    </w:rPr>
  </w:style>
  <w:style w:type="character" w:customStyle="1" w:styleId="PlainTextChar">
    <w:name w:val="Plain Text Char"/>
    <w:basedOn w:val="DefaultParagraphFont"/>
    <w:link w:val="PlainText"/>
    <w:uiPriority w:val="99"/>
    <w:semiHidden/>
    <w:locked/>
    <w:rsid w:val="00B7773C"/>
    <w:rPr>
      <w:rFonts w:ascii="Consolas" w:hAnsi="Consolas" w:cs="Consolas"/>
      <w:sz w:val="21"/>
      <w:szCs w:val="21"/>
    </w:rPr>
  </w:style>
  <w:style w:type="paragraph" w:customStyle="1" w:styleId="c1">
    <w:name w:val="c1"/>
    <w:basedOn w:val="Normal"/>
    <w:uiPriority w:val="99"/>
    <w:rsid w:val="00450D01"/>
    <w:pPr>
      <w:autoSpaceDE w:val="0"/>
      <w:autoSpaceDN w:val="0"/>
      <w:adjustRightInd w:val="0"/>
      <w:jc w:val="center"/>
    </w:pPr>
    <w:rPr>
      <w:rFonts w:ascii="Times New Roman" w:eastAsia="MS Mincho" w:hAnsi="Times New Roman"/>
      <w:sz w:val="24"/>
      <w:szCs w:val="24"/>
      <w:lang w:eastAsia="ja-JP"/>
    </w:rPr>
  </w:style>
  <w:style w:type="table" w:styleId="TableGrid">
    <w:name w:val="Table Grid"/>
    <w:basedOn w:val="TableNormal"/>
    <w:uiPriority w:val="39"/>
    <w:rsid w:val="007D563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uiPriority w:val="99"/>
    <w:semiHidden/>
    <w:rsid w:val="00BA46E2"/>
    <w:pPr>
      <w:spacing w:after="120" w:line="480" w:lineRule="auto"/>
      <w:ind w:left="360"/>
    </w:pPr>
  </w:style>
  <w:style w:type="character" w:customStyle="1" w:styleId="BodyTextIndent2Char">
    <w:name w:val="Body Text Indent 2 Char"/>
    <w:basedOn w:val="DefaultParagraphFont"/>
    <w:link w:val="BodyTextIndent2"/>
    <w:uiPriority w:val="99"/>
    <w:semiHidden/>
    <w:locked/>
    <w:rsid w:val="00BA46E2"/>
    <w:rPr>
      <w:rFonts w:cs="Times New Roman"/>
    </w:rPr>
  </w:style>
  <w:style w:type="paragraph" w:styleId="FootnoteText">
    <w:name w:val="footnote text"/>
    <w:basedOn w:val="Normal"/>
    <w:link w:val="FootnoteTextChar"/>
    <w:uiPriority w:val="99"/>
    <w:semiHidden/>
    <w:rsid w:val="00BA46E2"/>
    <w:pPr>
      <w:widowControl/>
    </w:pPr>
    <w:rPr>
      <w:rFonts w:ascii="Times New Roman" w:eastAsia="Times New Roman" w:hAnsi="Times New Roman"/>
      <w:sz w:val="20"/>
      <w:szCs w:val="20"/>
    </w:rPr>
  </w:style>
  <w:style w:type="character" w:customStyle="1" w:styleId="FootnoteTextChar">
    <w:name w:val="Footnote Text Char"/>
    <w:basedOn w:val="DefaultParagraphFont"/>
    <w:link w:val="FootnoteText"/>
    <w:uiPriority w:val="99"/>
    <w:semiHidden/>
    <w:locked/>
    <w:rsid w:val="00BA46E2"/>
    <w:rPr>
      <w:rFonts w:ascii="Times New Roman" w:hAnsi="Times New Roman" w:cs="Times New Roman"/>
      <w:sz w:val="20"/>
      <w:szCs w:val="20"/>
    </w:rPr>
  </w:style>
  <w:style w:type="character" w:styleId="FootnoteReference">
    <w:name w:val="footnote reference"/>
    <w:basedOn w:val="DefaultParagraphFont"/>
    <w:uiPriority w:val="99"/>
    <w:semiHidden/>
    <w:rsid w:val="00BA46E2"/>
    <w:rPr>
      <w:rFonts w:cs="Times New Roman"/>
      <w:vertAlign w:val="superscript"/>
    </w:rPr>
  </w:style>
  <w:style w:type="paragraph" w:styleId="BodyTextIndent">
    <w:name w:val="Body Text Indent"/>
    <w:basedOn w:val="Normal"/>
    <w:link w:val="BodyTextIndentChar"/>
    <w:uiPriority w:val="99"/>
    <w:semiHidden/>
    <w:rsid w:val="00E331BB"/>
    <w:pPr>
      <w:spacing w:after="120"/>
      <w:ind w:left="360"/>
    </w:pPr>
  </w:style>
  <w:style w:type="character" w:customStyle="1" w:styleId="BodyTextIndentChar">
    <w:name w:val="Body Text Indent Char"/>
    <w:basedOn w:val="DefaultParagraphFont"/>
    <w:link w:val="BodyTextIndent"/>
    <w:uiPriority w:val="99"/>
    <w:semiHidden/>
    <w:locked/>
    <w:rsid w:val="00E331BB"/>
    <w:rPr>
      <w:rFonts w:cs="Times New Roman"/>
    </w:rPr>
  </w:style>
  <w:style w:type="paragraph" w:customStyle="1" w:styleId="LBFileStampAtEnd">
    <w:name w:val="*LBFileStampAtEnd"/>
    <w:aliases w:val="FSE"/>
    <w:basedOn w:val="Normal"/>
    <w:uiPriority w:val="99"/>
    <w:rsid w:val="00592D3E"/>
    <w:pPr>
      <w:widowControl/>
      <w:spacing w:before="360"/>
    </w:pPr>
    <w:rPr>
      <w:rFonts w:ascii="Times New Roman" w:eastAsia="MS Mincho" w:hAnsi="Times New Roman"/>
      <w:sz w:val="16"/>
      <w:szCs w:val="32"/>
    </w:rPr>
  </w:style>
  <w:style w:type="paragraph" w:styleId="NoSpacing">
    <w:name w:val="No Spacing"/>
    <w:uiPriority w:val="99"/>
    <w:qFormat/>
    <w:rsid w:val="004D0AA4"/>
    <w:rPr>
      <w:rFonts w:ascii="Lucida Grande" w:eastAsia="Times New Roman" w:hAnsi="Lucida Grande"/>
      <w:color w:val="000000"/>
      <w:szCs w:val="20"/>
    </w:rPr>
  </w:style>
  <w:style w:type="character" w:styleId="PageNumber">
    <w:name w:val="page number"/>
    <w:basedOn w:val="DefaultParagraphFont"/>
    <w:uiPriority w:val="99"/>
    <w:semiHidden/>
    <w:unhideWhenUsed/>
    <w:rsid w:val="00A33AE8"/>
  </w:style>
  <w:style w:type="character" w:styleId="FollowedHyperlink">
    <w:name w:val="FollowedHyperlink"/>
    <w:basedOn w:val="DefaultParagraphFont"/>
    <w:uiPriority w:val="99"/>
    <w:semiHidden/>
    <w:unhideWhenUsed/>
    <w:rsid w:val="005A4DF4"/>
    <w:rPr>
      <w:color w:val="800080" w:themeColor="followedHyperlink"/>
      <w:u w:val="single"/>
    </w:rPr>
  </w:style>
  <w:style w:type="character" w:customStyle="1" w:styleId="UnresolvedMention1">
    <w:name w:val="Unresolved Mention1"/>
    <w:basedOn w:val="DefaultParagraphFont"/>
    <w:uiPriority w:val="99"/>
    <w:semiHidden/>
    <w:unhideWhenUsed/>
    <w:rsid w:val="003351E0"/>
    <w:rPr>
      <w:color w:val="808080"/>
      <w:shd w:val="clear" w:color="auto" w:fill="E6E6E6"/>
    </w:rPr>
  </w:style>
  <w:style w:type="character" w:customStyle="1" w:styleId="UnresolvedMention2">
    <w:name w:val="Unresolved Mention2"/>
    <w:basedOn w:val="DefaultParagraphFont"/>
    <w:uiPriority w:val="99"/>
    <w:semiHidden/>
    <w:unhideWhenUsed/>
    <w:rsid w:val="007040E3"/>
    <w:rPr>
      <w:color w:val="808080"/>
      <w:shd w:val="clear" w:color="auto" w:fill="E6E6E6"/>
    </w:rPr>
  </w:style>
  <w:style w:type="character" w:styleId="UnresolvedMention">
    <w:name w:val="Unresolved Mention"/>
    <w:basedOn w:val="DefaultParagraphFont"/>
    <w:uiPriority w:val="99"/>
    <w:semiHidden/>
    <w:unhideWhenUsed/>
    <w:rsid w:val="000F65C8"/>
    <w:rPr>
      <w:color w:val="808080"/>
      <w:shd w:val="clear" w:color="auto" w:fill="E6E6E6"/>
    </w:rPr>
  </w:style>
  <w:style w:type="paragraph" w:styleId="NormalWeb">
    <w:name w:val="Normal (Web)"/>
    <w:basedOn w:val="Normal"/>
    <w:uiPriority w:val="99"/>
    <w:semiHidden/>
    <w:unhideWhenUsed/>
    <w:rsid w:val="004A60D0"/>
    <w:pPr>
      <w:widowControl/>
      <w:spacing w:before="100" w:beforeAutospacing="1" w:after="100" w:afterAutospacing="1"/>
    </w:pPr>
    <w:rPr>
      <w:rFonts w:ascii="Times New Roman" w:eastAsia="Times New Roman" w:hAnsi="Times New Roman"/>
      <w:sz w:val="24"/>
      <w:szCs w:val="24"/>
    </w:rPr>
  </w:style>
  <w:style w:type="paragraph" w:customStyle="1" w:styleId="xmsonormal">
    <w:name w:val="x_msonormal"/>
    <w:basedOn w:val="Normal"/>
    <w:rsid w:val="00D54546"/>
    <w:pPr>
      <w:widowControl/>
      <w:spacing w:before="100" w:beforeAutospacing="1" w:after="100" w:afterAutospacing="1"/>
    </w:pPr>
    <w:rPr>
      <w:rFonts w:ascii="Times New Roman" w:eastAsia="Times New Roman" w:hAnsi="Times New Roman"/>
      <w:sz w:val="24"/>
      <w:szCs w:val="24"/>
    </w:rPr>
  </w:style>
  <w:style w:type="paragraph" w:styleId="Revision">
    <w:name w:val="Revision"/>
    <w:hidden/>
    <w:uiPriority w:val="99"/>
    <w:semiHidden/>
    <w:rsid w:val="00A118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433047">
      <w:bodyDiv w:val="1"/>
      <w:marLeft w:val="0"/>
      <w:marRight w:val="0"/>
      <w:marTop w:val="0"/>
      <w:marBottom w:val="0"/>
      <w:divBdr>
        <w:top w:val="none" w:sz="0" w:space="0" w:color="auto"/>
        <w:left w:val="none" w:sz="0" w:space="0" w:color="auto"/>
        <w:bottom w:val="none" w:sz="0" w:space="0" w:color="auto"/>
        <w:right w:val="none" w:sz="0" w:space="0" w:color="auto"/>
      </w:divBdr>
    </w:div>
    <w:div w:id="183981057">
      <w:bodyDiv w:val="1"/>
      <w:marLeft w:val="0"/>
      <w:marRight w:val="0"/>
      <w:marTop w:val="0"/>
      <w:marBottom w:val="0"/>
      <w:divBdr>
        <w:top w:val="none" w:sz="0" w:space="0" w:color="auto"/>
        <w:left w:val="none" w:sz="0" w:space="0" w:color="auto"/>
        <w:bottom w:val="none" w:sz="0" w:space="0" w:color="auto"/>
        <w:right w:val="none" w:sz="0" w:space="0" w:color="auto"/>
      </w:divBdr>
    </w:div>
    <w:div w:id="234360452">
      <w:bodyDiv w:val="1"/>
      <w:marLeft w:val="0"/>
      <w:marRight w:val="0"/>
      <w:marTop w:val="0"/>
      <w:marBottom w:val="0"/>
      <w:divBdr>
        <w:top w:val="none" w:sz="0" w:space="0" w:color="auto"/>
        <w:left w:val="none" w:sz="0" w:space="0" w:color="auto"/>
        <w:bottom w:val="none" w:sz="0" w:space="0" w:color="auto"/>
        <w:right w:val="none" w:sz="0" w:space="0" w:color="auto"/>
      </w:divBdr>
      <w:divsChild>
        <w:div w:id="1682779176">
          <w:marLeft w:val="0"/>
          <w:marRight w:val="0"/>
          <w:marTop w:val="0"/>
          <w:marBottom w:val="0"/>
          <w:divBdr>
            <w:top w:val="none" w:sz="0" w:space="0" w:color="auto"/>
            <w:left w:val="none" w:sz="0" w:space="0" w:color="auto"/>
            <w:bottom w:val="none" w:sz="0" w:space="0" w:color="auto"/>
            <w:right w:val="none" w:sz="0" w:space="0" w:color="auto"/>
          </w:divBdr>
          <w:divsChild>
            <w:div w:id="1745369615">
              <w:marLeft w:val="0"/>
              <w:marRight w:val="0"/>
              <w:marTop w:val="0"/>
              <w:marBottom w:val="0"/>
              <w:divBdr>
                <w:top w:val="none" w:sz="0" w:space="0" w:color="auto"/>
                <w:left w:val="none" w:sz="0" w:space="0" w:color="auto"/>
                <w:bottom w:val="none" w:sz="0" w:space="0" w:color="auto"/>
                <w:right w:val="none" w:sz="0" w:space="0" w:color="auto"/>
              </w:divBdr>
              <w:divsChild>
                <w:div w:id="1114013224">
                  <w:marLeft w:val="0"/>
                  <w:marRight w:val="0"/>
                  <w:marTop w:val="0"/>
                  <w:marBottom w:val="0"/>
                  <w:divBdr>
                    <w:top w:val="none" w:sz="0" w:space="0" w:color="auto"/>
                    <w:left w:val="none" w:sz="0" w:space="0" w:color="auto"/>
                    <w:bottom w:val="none" w:sz="0" w:space="0" w:color="auto"/>
                    <w:right w:val="none" w:sz="0" w:space="0" w:color="auto"/>
                  </w:divBdr>
                  <w:divsChild>
                    <w:div w:id="1406956767">
                      <w:marLeft w:val="0"/>
                      <w:marRight w:val="0"/>
                      <w:marTop w:val="0"/>
                      <w:marBottom w:val="0"/>
                      <w:divBdr>
                        <w:top w:val="none" w:sz="0" w:space="0" w:color="auto"/>
                        <w:left w:val="none" w:sz="0" w:space="0" w:color="auto"/>
                        <w:bottom w:val="none" w:sz="0" w:space="0" w:color="auto"/>
                        <w:right w:val="none" w:sz="0" w:space="0" w:color="auto"/>
                      </w:divBdr>
                      <w:divsChild>
                        <w:div w:id="664823952">
                          <w:marLeft w:val="0"/>
                          <w:marRight w:val="0"/>
                          <w:marTop w:val="15"/>
                          <w:marBottom w:val="0"/>
                          <w:divBdr>
                            <w:top w:val="none" w:sz="0" w:space="0" w:color="auto"/>
                            <w:left w:val="none" w:sz="0" w:space="0" w:color="auto"/>
                            <w:bottom w:val="none" w:sz="0" w:space="0" w:color="auto"/>
                            <w:right w:val="none" w:sz="0" w:space="0" w:color="auto"/>
                          </w:divBdr>
                          <w:divsChild>
                            <w:div w:id="1237860147">
                              <w:marLeft w:val="0"/>
                              <w:marRight w:val="0"/>
                              <w:marTop w:val="0"/>
                              <w:marBottom w:val="0"/>
                              <w:divBdr>
                                <w:top w:val="none" w:sz="0" w:space="0" w:color="auto"/>
                                <w:left w:val="none" w:sz="0" w:space="0" w:color="auto"/>
                                <w:bottom w:val="none" w:sz="0" w:space="0" w:color="auto"/>
                                <w:right w:val="none" w:sz="0" w:space="0" w:color="auto"/>
                              </w:divBdr>
                              <w:divsChild>
                                <w:div w:id="1810902893">
                                  <w:marLeft w:val="0"/>
                                  <w:marRight w:val="0"/>
                                  <w:marTop w:val="0"/>
                                  <w:marBottom w:val="0"/>
                                  <w:divBdr>
                                    <w:top w:val="none" w:sz="0" w:space="0" w:color="auto"/>
                                    <w:left w:val="none" w:sz="0" w:space="0" w:color="auto"/>
                                    <w:bottom w:val="none" w:sz="0" w:space="0" w:color="auto"/>
                                    <w:right w:val="none" w:sz="0" w:space="0" w:color="auto"/>
                                  </w:divBdr>
                                </w:div>
                                <w:div w:id="2116165727">
                                  <w:marLeft w:val="0"/>
                                  <w:marRight w:val="0"/>
                                  <w:marTop w:val="0"/>
                                  <w:marBottom w:val="0"/>
                                  <w:divBdr>
                                    <w:top w:val="none" w:sz="0" w:space="0" w:color="auto"/>
                                    <w:left w:val="none" w:sz="0" w:space="0" w:color="auto"/>
                                    <w:bottom w:val="none" w:sz="0" w:space="0" w:color="auto"/>
                                    <w:right w:val="none" w:sz="0" w:space="0" w:color="auto"/>
                                  </w:divBdr>
                                </w:div>
                                <w:div w:id="1661615392">
                                  <w:marLeft w:val="0"/>
                                  <w:marRight w:val="0"/>
                                  <w:marTop w:val="0"/>
                                  <w:marBottom w:val="0"/>
                                  <w:divBdr>
                                    <w:top w:val="none" w:sz="0" w:space="0" w:color="auto"/>
                                    <w:left w:val="none" w:sz="0" w:space="0" w:color="auto"/>
                                    <w:bottom w:val="none" w:sz="0" w:space="0" w:color="auto"/>
                                    <w:right w:val="none" w:sz="0" w:space="0" w:color="auto"/>
                                  </w:divBdr>
                                </w:div>
                                <w:div w:id="287318581">
                                  <w:marLeft w:val="0"/>
                                  <w:marRight w:val="0"/>
                                  <w:marTop w:val="0"/>
                                  <w:marBottom w:val="0"/>
                                  <w:divBdr>
                                    <w:top w:val="none" w:sz="0" w:space="0" w:color="auto"/>
                                    <w:left w:val="none" w:sz="0" w:space="0" w:color="auto"/>
                                    <w:bottom w:val="none" w:sz="0" w:space="0" w:color="auto"/>
                                    <w:right w:val="none" w:sz="0" w:space="0" w:color="auto"/>
                                  </w:divBdr>
                                </w:div>
                                <w:div w:id="1307590715">
                                  <w:marLeft w:val="0"/>
                                  <w:marRight w:val="0"/>
                                  <w:marTop w:val="0"/>
                                  <w:marBottom w:val="0"/>
                                  <w:divBdr>
                                    <w:top w:val="none" w:sz="0" w:space="0" w:color="auto"/>
                                    <w:left w:val="none" w:sz="0" w:space="0" w:color="auto"/>
                                    <w:bottom w:val="none" w:sz="0" w:space="0" w:color="auto"/>
                                    <w:right w:val="none" w:sz="0" w:space="0" w:color="auto"/>
                                  </w:divBdr>
                                </w:div>
                                <w:div w:id="1160657106">
                                  <w:marLeft w:val="0"/>
                                  <w:marRight w:val="0"/>
                                  <w:marTop w:val="0"/>
                                  <w:marBottom w:val="0"/>
                                  <w:divBdr>
                                    <w:top w:val="none" w:sz="0" w:space="0" w:color="auto"/>
                                    <w:left w:val="none" w:sz="0" w:space="0" w:color="auto"/>
                                    <w:bottom w:val="none" w:sz="0" w:space="0" w:color="auto"/>
                                    <w:right w:val="none" w:sz="0" w:space="0" w:color="auto"/>
                                  </w:divBdr>
                                </w:div>
                                <w:div w:id="1444960475">
                                  <w:marLeft w:val="0"/>
                                  <w:marRight w:val="0"/>
                                  <w:marTop w:val="0"/>
                                  <w:marBottom w:val="0"/>
                                  <w:divBdr>
                                    <w:top w:val="none" w:sz="0" w:space="0" w:color="auto"/>
                                    <w:left w:val="none" w:sz="0" w:space="0" w:color="auto"/>
                                    <w:bottom w:val="none" w:sz="0" w:space="0" w:color="auto"/>
                                    <w:right w:val="none" w:sz="0" w:space="0" w:color="auto"/>
                                  </w:divBdr>
                                </w:div>
                                <w:div w:id="1781755223">
                                  <w:marLeft w:val="0"/>
                                  <w:marRight w:val="0"/>
                                  <w:marTop w:val="0"/>
                                  <w:marBottom w:val="0"/>
                                  <w:divBdr>
                                    <w:top w:val="none" w:sz="0" w:space="0" w:color="auto"/>
                                    <w:left w:val="none" w:sz="0" w:space="0" w:color="auto"/>
                                    <w:bottom w:val="none" w:sz="0" w:space="0" w:color="auto"/>
                                    <w:right w:val="none" w:sz="0" w:space="0" w:color="auto"/>
                                  </w:divBdr>
                                </w:div>
                                <w:div w:id="1352755855">
                                  <w:marLeft w:val="0"/>
                                  <w:marRight w:val="0"/>
                                  <w:marTop w:val="0"/>
                                  <w:marBottom w:val="0"/>
                                  <w:divBdr>
                                    <w:top w:val="none" w:sz="0" w:space="0" w:color="auto"/>
                                    <w:left w:val="none" w:sz="0" w:space="0" w:color="auto"/>
                                    <w:bottom w:val="none" w:sz="0" w:space="0" w:color="auto"/>
                                    <w:right w:val="none" w:sz="0" w:space="0" w:color="auto"/>
                                  </w:divBdr>
                                </w:div>
                                <w:div w:id="543830408">
                                  <w:marLeft w:val="0"/>
                                  <w:marRight w:val="0"/>
                                  <w:marTop w:val="0"/>
                                  <w:marBottom w:val="0"/>
                                  <w:divBdr>
                                    <w:top w:val="none" w:sz="0" w:space="0" w:color="auto"/>
                                    <w:left w:val="none" w:sz="0" w:space="0" w:color="auto"/>
                                    <w:bottom w:val="none" w:sz="0" w:space="0" w:color="auto"/>
                                    <w:right w:val="none" w:sz="0" w:space="0" w:color="auto"/>
                                  </w:divBdr>
                                </w:div>
                                <w:div w:id="867454557">
                                  <w:marLeft w:val="0"/>
                                  <w:marRight w:val="0"/>
                                  <w:marTop w:val="0"/>
                                  <w:marBottom w:val="0"/>
                                  <w:divBdr>
                                    <w:top w:val="none" w:sz="0" w:space="0" w:color="auto"/>
                                    <w:left w:val="none" w:sz="0" w:space="0" w:color="auto"/>
                                    <w:bottom w:val="none" w:sz="0" w:space="0" w:color="auto"/>
                                    <w:right w:val="none" w:sz="0" w:space="0" w:color="auto"/>
                                  </w:divBdr>
                                </w:div>
                                <w:div w:id="1473213092">
                                  <w:marLeft w:val="0"/>
                                  <w:marRight w:val="0"/>
                                  <w:marTop w:val="0"/>
                                  <w:marBottom w:val="0"/>
                                  <w:divBdr>
                                    <w:top w:val="none" w:sz="0" w:space="0" w:color="auto"/>
                                    <w:left w:val="none" w:sz="0" w:space="0" w:color="auto"/>
                                    <w:bottom w:val="none" w:sz="0" w:space="0" w:color="auto"/>
                                    <w:right w:val="none" w:sz="0" w:space="0" w:color="auto"/>
                                  </w:divBdr>
                                </w:div>
                                <w:div w:id="426728076">
                                  <w:marLeft w:val="0"/>
                                  <w:marRight w:val="0"/>
                                  <w:marTop w:val="0"/>
                                  <w:marBottom w:val="0"/>
                                  <w:divBdr>
                                    <w:top w:val="none" w:sz="0" w:space="0" w:color="auto"/>
                                    <w:left w:val="none" w:sz="0" w:space="0" w:color="auto"/>
                                    <w:bottom w:val="none" w:sz="0" w:space="0" w:color="auto"/>
                                    <w:right w:val="none" w:sz="0" w:space="0" w:color="auto"/>
                                  </w:divBdr>
                                </w:div>
                                <w:div w:id="1570144091">
                                  <w:marLeft w:val="0"/>
                                  <w:marRight w:val="0"/>
                                  <w:marTop w:val="0"/>
                                  <w:marBottom w:val="0"/>
                                  <w:divBdr>
                                    <w:top w:val="none" w:sz="0" w:space="0" w:color="auto"/>
                                    <w:left w:val="none" w:sz="0" w:space="0" w:color="auto"/>
                                    <w:bottom w:val="none" w:sz="0" w:space="0" w:color="auto"/>
                                    <w:right w:val="none" w:sz="0" w:space="0" w:color="auto"/>
                                  </w:divBdr>
                                </w:div>
                                <w:div w:id="1766613588">
                                  <w:marLeft w:val="0"/>
                                  <w:marRight w:val="0"/>
                                  <w:marTop w:val="0"/>
                                  <w:marBottom w:val="0"/>
                                  <w:divBdr>
                                    <w:top w:val="none" w:sz="0" w:space="0" w:color="auto"/>
                                    <w:left w:val="none" w:sz="0" w:space="0" w:color="auto"/>
                                    <w:bottom w:val="none" w:sz="0" w:space="0" w:color="auto"/>
                                    <w:right w:val="none" w:sz="0" w:space="0" w:color="auto"/>
                                  </w:divBdr>
                                </w:div>
                                <w:div w:id="1578052647">
                                  <w:marLeft w:val="0"/>
                                  <w:marRight w:val="0"/>
                                  <w:marTop w:val="0"/>
                                  <w:marBottom w:val="0"/>
                                  <w:divBdr>
                                    <w:top w:val="none" w:sz="0" w:space="0" w:color="auto"/>
                                    <w:left w:val="none" w:sz="0" w:space="0" w:color="auto"/>
                                    <w:bottom w:val="none" w:sz="0" w:space="0" w:color="auto"/>
                                    <w:right w:val="none" w:sz="0" w:space="0" w:color="auto"/>
                                  </w:divBdr>
                                </w:div>
                                <w:div w:id="1809350535">
                                  <w:marLeft w:val="0"/>
                                  <w:marRight w:val="0"/>
                                  <w:marTop w:val="0"/>
                                  <w:marBottom w:val="0"/>
                                  <w:divBdr>
                                    <w:top w:val="none" w:sz="0" w:space="0" w:color="auto"/>
                                    <w:left w:val="none" w:sz="0" w:space="0" w:color="auto"/>
                                    <w:bottom w:val="none" w:sz="0" w:space="0" w:color="auto"/>
                                    <w:right w:val="none" w:sz="0" w:space="0" w:color="auto"/>
                                  </w:divBdr>
                                </w:div>
                                <w:div w:id="522985636">
                                  <w:marLeft w:val="0"/>
                                  <w:marRight w:val="0"/>
                                  <w:marTop w:val="0"/>
                                  <w:marBottom w:val="0"/>
                                  <w:divBdr>
                                    <w:top w:val="none" w:sz="0" w:space="0" w:color="auto"/>
                                    <w:left w:val="none" w:sz="0" w:space="0" w:color="auto"/>
                                    <w:bottom w:val="none" w:sz="0" w:space="0" w:color="auto"/>
                                    <w:right w:val="none" w:sz="0" w:space="0" w:color="auto"/>
                                  </w:divBdr>
                                </w:div>
                                <w:div w:id="1443956155">
                                  <w:marLeft w:val="0"/>
                                  <w:marRight w:val="0"/>
                                  <w:marTop w:val="0"/>
                                  <w:marBottom w:val="0"/>
                                  <w:divBdr>
                                    <w:top w:val="none" w:sz="0" w:space="0" w:color="auto"/>
                                    <w:left w:val="none" w:sz="0" w:space="0" w:color="auto"/>
                                    <w:bottom w:val="none" w:sz="0" w:space="0" w:color="auto"/>
                                    <w:right w:val="none" w:sz="0" w:space="0" w:color="auto"/>
                                  </w:divBdr>
                                </w:div>
                                <w:div w:id="1577935826">
                                  <w:marLeft w:val="0"/>
                                  <w:marRight w:val="0"/>
                                  <w:marTop w:val="0"/>
                                  <w:marBottom w:val="0"/>
                                  <w:divBdr>
                                    <w:top w:val="none" w:sz="0" w:space="0" w:color="auto"/>
                                    <w:left w:val="none" w:sz="0" w:space="0" w:color="auto"/>
                                    <w:bottom w:val="none" w:sz="0" w:space="0" w:color="auto"/>
                                    <w:right w:val="none" w:sz="0" w:space="0" w:color="auto"/>
                                  </w:divBdr>
                                </w:div>
                                <w:div w:id="546911946">
                                  <w:marLeft w:val="0"/>
                                  <w:marRight w:val="0"/>
                                  <w:marTop w:val="0"/>
                                  <w:marBottom w:val="0"/>
                                  <w:divBdr>
                                    <w:top w:val="none" w:sz="0" w:space="0" w:color="auto"/>
                                    <w:left w:val="none" w:sz="0" w:space="0" w:color="auto"/>
                                    <w:bottom w:val="none" w:sz="0" w:space="0" w:color="auto"/>
                                    <w:right w:val="none" w:sz="0" w:space="0" w:color="auto"/>
                                  </w:divBdr>
                                </w:div>
                                <w:div w:id="218051939">
                                  <w:marLeft w:val="0"/>
                                  <w:marRight w:val="0"/>
                                  <w:marTop w:val="0"/>
                                  <w:marBottom w:val="0"/>
                                  <w:divBdr>
                                    <w:top w:val="none" w:sz="0" w:space="0" w:color="auto"/>
                                    <w:left w:val="none" w:sz="0" w:space="0" w:color="auto"/>
                                    <w:bottom w:val="none" w:sz="0" w:space="0" w:color="auto"/>
                                    <w:right w:val="none" w:sz="0" w:space="0" w:color="auto"/>
                                  </w:divBdr>
                                </w:div>
                                <w:div w:id="601642491">
                                  <w:marLeft w:val="0"/>
                                  <w:marRight w:val="0"/>
                                  <w:marTop w:val="0"/>
                                  <w:marBottom w:val="0"/>
                                  <w:divBdr>
                                    <w:top w:val="none" w:sz="0" w:space="0" w:color="auto"/>
                                    <w:left w:val="none" w:sz="0" w:space="0" w:color="auto"/>
                                    <w:bottom w:val="none" w:sz="0" w:space="0" w:color="auto"/>
                                    <w:right w:val="none" w:sz="0" w:space="0" w:color="auto"/>
                                  </w:divBdr>
                                </w:div>
                                <w:div w:id="233315989">
                                  <w:marLeft w:val="0"/>
                                  <w:marRight w:val="0"/>
                                  <w:marTop w:val="0"/>
                                  <w:marBottom w:val="0"/>
                                  <w:divBdr>
                                    <w:top w:val="none" w:sz="0" w:space="0" w:color="auto"/>
                                    <w:left w:val="none" w:sz="0" w:space="0" w:color="auto"/>
                                    <w:bottom w:val="none" w:sz="0" w:space="0" w:color="auto"/>
                                    <w:right w:val="none" w:sz="0" w:space="0" w:color="auto"/>
                                  </w:divBdr>
                                </w:div>
                                <w:div w:id="1488938649">
                                  <w:marLeft w:val="0"/>
                                  <w:marRight w:val="0"/>
                                  <w:marTop w:val="0"/>
                                  <w:marBottom w:val="0"/>
                                  <w:divBdr>
                                    <w:top w:val="none" w:sz="0" w:space="0" w:color="auto"/>
                                    <w:left w:val="none" w:sz="0" w:space="0" w:color="auto"/>
                                    <w:bottom w:val="none" w:sz="0" w:space="0" w:color="auto"/>
                                    <w:right w:val="none" w:sz="0" w:space="0" w:color="auto"/>
                                  </w:divBdr>
                                </w:div>
                                <w:div w:id="738403440">
                                  <w:marLeft w:val="0"/>
                                  <w:marRight w:val="0"/>
                                  <w:marTop w:val="0"/>
                                  <w:marBottom w:val="0"/>
                                  <w:divBdr>
                                    <w:top w:val="none" w:sz="0" w:space="0" w:color="auto"/>
                                    <w:left w:val="none" w:sz="0" w:space="0" w:color="auto"/>
                                    <w:bottom w:val="none" w:sz="0" w:space="0" w:color="auto"/>
                                    <w:right w:val="none" w:sz="0" w:space="0" w:color="auto"/>
                                  </w:divBdr>
                                </w:div>
                                <w:div w:id="1965306910">
                                  <w:marLeft w:val="0"/>
                                  <w:marRight w:val="0"/>
                                  <w:marTop w:val="0"/>
                                  <w:marBottom w:val="0"/>
                                  <w:divBdr>
                                    <w:top w:val="none" w:sz="0" w:space="0" w:color="auto"/>
                                    <w:left w:val="none" w:sz="0" w:space="0" w:color="auto"/>
                                    <w:bottom w:val="none" w:sz="0" w:space="0" w:color="auto"/>
                                    <w:right w:val="none" w:sz="0" w:space="0" w:color="auto"/>
                                  </w:divBdr>
                                </w:div>
                                <w:div w:id="1939752340">
                                  <w:marLeft w:val="0"/>
                                  <w:marRight w:val="0"/>
                                  <w:marTop w:val="0"/>
                                  <w:marBottom w:val="0"/>
                                  <w:divBdr>
                                    <w:top w:val="none" w:sz="0" w:space="0" w:color="auto"/>
                                    <w:left w:val="none" w:sz="0" w:space="0" w:color="auto"/>
                                    <w:bottom w:val="none" w:sz="0" w:space="0" w:color="auto"/>
                                    <w:right w:val="none" w:sz="0" w:space="0" w:color="auto"/>
                                  </w:divBdr>
                                </w:div>
                                <w:div w:id="1304234439">
                                  <w:marLeft w:val="0"/>
                                  <w:marRight w:val="0"/>
                                  <w:marTop w:val="0"/>
                                  <w:marBottom w:val="0"/>
                                  <w:divBdr>
                                    <w:top w:val="none" w:sz="0" w:space="0" w:color="auto"/>
                                    <w:left w:val="none" w:sz="0" w:space="0" w:color="auto"/>
                                    <w:bottom w:val="none" w:sz="0" w:space="0" w:color="auto"/>
                                    <w:right w:val="none" w:sz="0" w:space="0" w:color="auto"/>
                                  </w:divBdr>
                                </w:div>
                                <w:div w:id="724068991">
                                  <w:marLeft w:val="0"/>
                                  <w:marRight w:val="0"/>
                                  <w:marTop w:val="0"/>
                                  <w:marBottom w:val="0"/>
                                  <w:divBdr>
                                    <w:top w:val="none" w:sz="0" w:space="0" w:color="auto"/>
                                    <w:left w:val="none" w:sz="0" w:space="0" w:color="auto"/>
                                    <w:bottom w:val="none" w:sz="0" w:space="0" w:color="auto"/>
                                    <w:right w:val="none" w:sz="0" w:space="0" w:color="auto"/>
                                  </w:divBdr>
                                </w:div>
                                <w:div w:id="590814173">
                                  <w:marLeft w:val="0"/>
                                  <w:marRight w:val="0"/>
                                  <w:marTop w:val="0"/>
                                  <w:marBottom w:val="0"/>
                                  <w:divBdr>
                                    <w:top w:val="none" w:sz="0" w:space="0" w:color="auto"/>
                                    <w:left w:val="none" w:sz="0" w:space="0" w:color="auto"/>
                                    <w:bottom w:val="none" w:sz="0" w:space="0" w:color="auto"/>
                                    <w:right w:val="none" w:sz="0" w:space="0" w:color="auto"/>
                                  </w:divBdr>
                                </w:div>
                                <w:div w:id="273826262">
                                  <w:marLeft w:val="0"/>
                                  <w:marRight w:val="0"/>
                                  <w:marTop w:val="0"/>
                                  <w:marBottom w:val="0"/>
                                  <w:divBdr>
                                    <w:top w:val="none" w:sz="0" w:space="0" w:color="auto"/>
                                    <w:left w:val="none" w:sz="0" w:space="0" w:color="auto"/>
                                    <w:bottom w:val="none" w:sz="0" w:space="0" w:color="auto"/>
                                    <w:right w:val="none" w:sz="0" w:space="0" w:color="auto"/>
                                  </w:divBdr>
                                </w:div>
                                <w:div w:id="1459184478">
                                  <w:marLeft w:val="0"/>
                                  <w:marRight w:val="0"/>
                                  <w:marTop w:val="0"/>
                                  <w:marBottom w:val="0"/>
                                  <w:divBdr>
                                    <w:top w:val="none" w:sz="0" w:space="0" w:color="auto"/>
                                    <w:left w:val="none" w:sz="0" w:space="0" w:color="auto"/>
                                    <w:bottom w:val="none" w:sz="0" w:space="0" w:color="auto"/>
                                    <w:right w:val="none" w:sz="0" w:space="0" w:color="auto"/>
                                  </w:divBdr>
                                </w:div>
                                <w:div w:id="997150731">
                                  <w:marLeft w:val="0"/>
                                  <w:marRight w:val="0"/>
                                  <w:marTop w:val="0"/>
                                  <w:marBottom w:val="0"/>
                                  <w:divBdr>
                                    <w:top w:val="none" w:sz="0" w:space="0" w:color="auto"/>
                                    <w:left w:val="none" w:sz="0" w:space="0" w:color="auto"/>
                                    <w:bottom w:val="none" w:sz="0" w:space="0" w:color="auto"/>
                                    <w:right w:val="none" w:sz="0" w:space="0" w:color="auto"/>
                                  </w:divBdr>
                                </w:div>
                                <w:div w:id="1332175814">
                                  <w:marLeft w:val="0"/>
                                  <w:marRight w:val="0"/>
                                  <w:marTop w:val="0"/>
                                  <w:marBottom w:val="0"/>
                                  <w:divBdr>
                                    <w:top w:val="none" w:sz="0" w:space="0" w:color="auto"/>
                                    <w:left w:val="none" w:sz="0" w:space="0" w:color="auto"/>
                                    <w:bottom w:val="none" w:sz="0" w:space="0" w:color="auto"/>
                                    <w:right w:val="none" w:sz="0" w:space="0" w:color="auto"/>
                                  </w:divBdr>
                                </w:div>
                                <w:div w:id="1061438622">
                                  <w:marLeft w:val="0"/>
                                  <w:marRight w:val="0"/>
                                  <w:marTop w:val="0"/>
                                  <w:marBottom w:val="0"/>
                                  <w:divBdr>
                                    <w:top w:val="none" w:sz="0" w:space="0" w:color="auto"/>
                                    <w:left w:val="none" w:sz="0" w:space="0" w:color="auto"/>
                                    <w:bottom w:val="none" w:sz="0" w:space="0" w:color="auto"/>
                                    <w:right w:val="none" w:sz="0" w:space="0" w:color="auto"/>
                                  </w:divBdr>
                                </w:div>
                                <w:div w:id="2105101857">
                                  <w:marLeft w:val="0"/>
                                  <w:marRight w:val="0"/>
                                  <w:marTop w:val="0"/>
                                  <w:marBottom w:val="0"/>
                                  <w:divBdr>
                                    <w:top w:val="none" w:sz="0" w:space="0" w:color="auto"/>
                                    <w:left w:val="none" w:sz="0" w:space="0" w:color="auto"/>
                                    <w:bottom w:val="none" w:sz="0" w:space="0" w:color="auto"/>
                                    <w:right w:val="none" w:sz="0" w:space="0" w:color="auto"/>
                                  </w:divBdr>
                                </w:div>
                                <w:div w:id="2045713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609447">
                          <w:marLeft w:val="0"/>
                          <w:marRight w:val="0"/>
                          <w:marTop w:val="15"/>
                          <w:marBottom w:val="0"/>
                          <w:divBdr>
                            <w:top w:val="none" w:sz="0" w:space="0" w:color="auto"/>
                            <w:left w:val="none" w:sz="0" w:space="0" w:color="auto"/>
                            <w:bottom w:val="none" w:sz="0" w:space="0" w:color="auto"/>
                            <w:right w:val="none" w:sz="0" w:space="0" w:color="auto"/>
                          </w:divBdr>
                          <w:divsChild>
                            <w:div w:id="395856088">
                              <w:marLeft w:val="0"/>
                              <w:marRight w:val="0"/>
                              <w:marTop w:val="0"/>
                              <w:marBottom w:val="0"/>
                              <w:divBdr>
                                <w:top w:val="none" w:sz="0" w:space="0" w:color="auto"/>
                                <w:left w:val="none" w:sz="0" w:space="0" w:color="auto"/>
                                <w:bottom w:val="none" w:sz="0" w:space="0" w:color="auto"/>
                                <w:right w:val="none" w:sz="0" w:space="0" w:color="auto"/>
                              </w:divBdr>
                              <w:divsChild>
                                <w:div w:id="215362937">
                                  <w:marLeft w:val="0"/>
                                  <w:marRight w:val="0"/>
                                  <w:marTop w:val="0"/>
                                  <w:marBottom w:val="0"/>
                                  <w:divBdr>
                                    <w:top w:val="none" w:sz="0" w:space="0" w:color="auto"/>
                                    <w:left w:val="none" w:sz="0" w:space="0" w:color="auto"/>
                                    <w:bottom w:val="none" w:sz="0" w:space="0" w:color="auto"/>
                                    <w:right w:val="none" w:sz="0" w:space="0" w:color="auto"/>
                                  </w:divBdr>
                                </w:div>
                                <w:div w:id="154533892">
                                  <w:marLeft w:val="0"/>
                                  <w:marRight w:val="0"/>
                                  <w:marTop w:val="0"/>
                                  <w:marBottom w:val="0"/>
                                  <w:divBdr>
                                    <w:top w:val="none" w:sz="0" w:space="0" w:color="auto"/>
                                    <w:left w:val="none" w:sz="0" w:space="0" w:color="auto"/>
                                    <w:bottom w:val="none" w:sz="0" w:space="0" w:color="auto"/>
                                    <w:right w:val="none" w:sz="0" w:space="0" w:color="auto"/>
                                  </w:divBdr>
                                </w:div>
                                <w:div w:id="782967546">
                                  <w:marLeft w:val="0"/>
                                  <w:marRight w:val="0"/>
                                  <w:marTop w:val="0"/>
                                  <w:marBottom w:val="0"/>
                                  <w:divBdr>
                                    <w:top w:val="none" w:sz="0" w:space="0" w:color="auto"/>
                                    <w:left w:val="none" w:sz="0" w:space="0" w:color="auto"/>
                                    <w:bottom w:val="none" w:sz="0" w:space="0" w:color="auto"/>
                                    <w:right w:val="none" w:sz="0" w:space="0" w:color="auto"/>
                                  </w:divBdr>
                                </w:div>
                                <w:div w:id="1815567222">
                                  <w:marLeft w:val="0"/>
                                  <w:marRight w:val="0"/>
                                  <w:marTop w:val="0"/>
                                  <w:marBottom w:val="0"/>
                                  <w:divBdr>
                                    <w:top w:val="none" w:sz="0" w:space="0" w:color="auto"/>
                                    <w:left w:val="none" w:sz="0" w:space="0" w:color="auto"/>
                                    <w:bottom w:val="none" w:sz="0" w:space="0" w:color="auto"/>
                                    <w:right w:val="none" w:sz="0" w:space="0" w:color="auto"/>
                                  </w:divBdr>
                                </w:div>
                                <w:div w:id="1327055790">
                                  <w:marLeft w:val="0"/>
                                  <w:marRight w:val="0"/>
                                  <w:marTop w:val="0"/>
                                  <w:marBottom w:val="0"/>
                                  <w:divBdr>
                                    <w:top w:val="none" w:sz="0" w:space="0" w:color="auto"/>
                                    <w:left w:val="none" w:sz="0" w:space="0" w:color="auto"/>
                                    <w:bottom w:val="none" w:sz="0" w:space="0" w:color="auto"/>
                                    <w:right w:val="none" w:sz="0" w:space="0" w:color="auto"/>
                                  </w:divBdr>
                                </w:div>
                                <w:div w:id="127548728">
                                  <w:marLeft w:val="0"/>
                                  <w:marRight w:val="0"/>
                                  <w:marTop w:val="0"/>
                                  <w:marBottom w:val="0"/>
                                  <w:divBdr>
                                    <w:top w:val="none" w:sz="0" w:space="0" w:color="auto"/>
                                    <w:left w:val="none" w:sz="0" w:space="0" w:color="auto"/>
                                    <w:bottom w:val="none" w:sz="0" w:space="0" w:color="auto"/>
                                    <w:right w:val="none" w:sz="0" w:space="0" w:color="auto"/>
                                  </w:divBdr>
                                </w:div>
                                <w:div w:id="739906680">
                                  <w:marLeft w:val="0"/>
                                  <w:marRight w:val="0"/>
                                  <w:marTop w:val="0"/>
                                  <w:marBottom w:val="0"/>
                                  <w:divBdr>
                                    <w:top w:val="none" w:sz="0" w:space="0" w:color="auto"/>
                                    <w:left w:val="none" w:sz="0" w:space="0" w:color="auto"/>
                                    <w:bottom w:val="none" w:sz="0" w:space="0" w:color="auto"/>
                                    <w:right w:val="none" w:sz="0" w:space="0" w:color="auto"/>
                                  </w:divBdr>
                                </w:div>
                                <w:div w:id="1401519754">
                                  <w:marLeft w:val="0"/>
                                  <w:marRight w:val="0"/>
                                  <w:marTop w:val="0"/>
                                  <w:marBottom w:val="0"/>
                                  <w:divBdr>
                                    <w:top w:val="none" w:sz="0" w:space="0" w:color="auto"/>
                                    <w:left w:val="none" w:sz="0" w:space="0" w:color="auto"/>
                                    <w:bottom w:val="none" w:sz="0" w:space="0" w:color="auto"/>
                                    <w:right w:val="none" w:sz="0" w:space="0" w:color="auto"/>
                                  </w:divBdr>
                                </w:div>
                                <w:div w:id="610212757">
                                  <w:marLeft w:val="0"/>
                                  <w:marRight w:val="0"/>
                                  <w:marTop w:val="0"/>
                                  <w:marBottom w:val="0"/>
                                  <w:divBdr>
                                    <w:top w:val="none" w:sz="0" w:space="0" w:color="auto"/>
                                    <w:left w:val="none" w:sz="0" w:space="0" w:color="auto"/>
                                    <w:bottom w:val="none" w:sz="0" w:space="0" w:color="auto"/>
                                    <w:right w:val="none" w:sz="0" w:space="0" w:color="auto"/>
                                  </w:divBdr>
                                </w:div>
                                <w:div w:id="659701518">
                                  <w:marLeft w:val="0"/>
                                  <w:marRight w:val="0"/>
                                  <w:marTop w:val="0"/>
                                  <w:marBottom w:val="0"/>
                                  <w:divBdr>
                                    <w:top w:val="none" w:sz="0" w:space="0" w:color="auto"/>
                                    <w:left w:val="none" w:sz="0" w:space="0" w:color="auto"/>
                                    <w:bottom w:val="none" w:sz="0" w:space="0" w:color="auto"/>
                                    <w:right w:val="none" w:sz="0" w:space="0" w:color="auto"/>
                                  </w:divBdr>
                                </w:div>
                                <w:div w:id="316228800">
                                  <w:marLeft w:val="0"/>
                                  <w:marRight w:val="0"/>
                                  <w:marTop w:val="0"/>
                                  <w:marBottom w:val="0"/>
                                  <w:divBdr>
                                    <w:top w:val="none" w:sz="0" w:space="0" w:color="auto"/>
                                    <w:left w:val="none" w:sz="0" w:space="0" w:color="auto"/>
                                    <w:bottom w:val="none" w:sz="0" w:space="0" w:color="auto"/>
                                    <w:right w:val="none" w:sz="0" w:space="0" w:color="auto"/>
                                  </w:divBdr>
                                </w:div>
                                <w:div w:id="459613814">
                                  <w:marLeft w:val="0"/>
                                  <w:marRight w:val="0"/>
                                  <w:marTop w:val="0"/>
                                  <w:marBottom w:val="0"/>
                                  <w:divBdr>
                                    <w:top w:val="none" w:sz="0" w:space="0" w:color="auto"/>
                                    <w:left w:val="none" w:sz="0" w:space="0" w:color="auto"/>
                                    <w:bottom w:val="none" w:sz="0" w:space="0" w:color="auto"/>
                                    <w:right w:val="none" w:sz="0" w:space="0" w:color="auto"/>
                                  </w:divBdr>
                                </w:div>
                                <w:div w:id="2130852836">
                                  <w:marLeft w:val="0"/>
                                  <w:marRight w:val="0"/>
                                  <w:marTop w:val="0"/>
                                  <w:marBottom w:val="0"/>
                                  <w:divBdr>
                                    <w:top w:val="none" w:sz="0" w:space="0" w:color="auto"/>
                                    <w:left w:val="none" w:sz="0" w:space="0" w:color="auto"/>
                                    <w:bottom w:val="none" w:sz="0" w:space="0" w:color="auto"/>
                                    <w:right w:val="none" w:sz="0" w:space="0" w:color="auto"/>
                                  </w:divBdr>
                                </w:div>
                                <w:div w:id="1016074637">
                                  <w:marLeft w:val="0"/>
                                  <w:marRight w:val="0"/>
                                  <w:marTop w:val="0"/>
                                  <w:marBottom w:val="0"/>
                                  <w:divBdr>
                                    <w:top w:val="none" w:sz="0" w:space="0" w:color="auto"/>
                                    <w:left w:val="none" w:sz="0" w:space="0" w:color="auto"/>
                                    <w:bottom w:val="none" w:sz="0" w:space="0" w:color="auto"/>
                                    <w:right w:val="none" w:sz="0" w:space="0" w:color="auto"/>
                                  </w:divBdr>
                                </w:div>
                                <w:div w:id="1336154802">
                                  <w:marLeft w:val="0"/>
                                  <w:marRight w:val="0"/>
                                  <w:marTop w:val="0"/>
                                  <w:marBottom w:val="0"/>
                                  <w:divBdr>
                                    <w:top w:val="none" w:sz="0" w:space="0" w:color="auto"/>
                                    <w:left w:val="none" w:sz="0" w:space="0" w:color="auto"/>
                                    <w:bottom w:val="none" w:sz="0" w:space="0" w:color="auto"/>
                                    <w:right w:val="none" w:sz="0" w:space="0" w:color="auto"/>
                                  </w:divBdr>
                                </w:div>
                                <w:div w:id="663701187">
                                  <w:marLeft w:val="0"/>
                                  <w:marRight w:val="0"/>
                                  <w:marTop w:val="0"/>
                                  <w:marBottom w:val="0"/>
                                  <w:divBdr>
                                    <w:top w:val="none" w:sz="0" w:space="0" w:color="auto"/>
                                    <w:left w:val="none" w:sz="0" w:space="0" w:color="auto"/>
                                    <w:bottom w:val="none" w:sz="0" w:space="0" w:color="auto"/>
                                    <w:right w:val="none" w:sz="0" w:space="0" w:color="auto"/>
                                  </w:divBdr>
                                </w:div>
                                <w:div w:id="1391802721">
                                  <w:marLeft w:val="0"/>
                                  <w:marRight w:val="0"/>
                                  <w:marTop w:val="0"/>
                                  <w:marBottom w:val="0"/>
                                  <w:divBdr>
                                    <w:top w:val="none" w:sz="0" w:space="0" w:color="auto"/>
                                    <w:left w:val="none" w:sz="0" w:space="0" w:color="auto"/>
                                    <w:bottom w:val="none" w:sz="0" w:space="0" w:color="auto"/>
                                    <w:right w:val="none" w:sz="0" w:space="0" w:color="auto"/>
                                  </w:divBdr>
                                </w:div>
                                <w:div w:id="1768233726">
                                  <w:marLeft w:val="0"/>
                                  <w:marRight w:val="0"/>
                                  <w:marTop w:val="0"/>
                                  <w:marBottom w:val="0"/>
                                  <w:divBdr>
                                    <w:top w:val="none" w:sz="0" w:space="0" w:color="auto"/>
                                    <w:left w:val="none" w:sz="0" w:space="0" w:color="auto"/>
                                    <w:bottom w:val="none" w:sz="0" w:space="0" w:color="auto"/>
                                    <w:right w:val="none" w:sz="0" w:space="0" w:color="auto"/>
                                  </w:divBdr>
                                </w:div>
                                <w:div w:id="204604814">
                                  <w:marLeft w:val="0"/>
                                  <w:marRight w:val="0"/>
                                  <w:marTop w:val="0"/>
                                  <w:marBottom w:val="0"/>
                                  <w:divBdr>
                                    <w:top w:val="none" w:sz="0" w:space="0" w:color="auto"/>
                                    <w:left w:val="none" w:sz="0" w:space="0" w:color="auto"/>
                                    <w:bottom w:val="none" w:sz="0" w:space="0" w:color="auto"/>
                                    <w:right w:val="none" w:sz="0" w:space="0" w:color="auto"/>
                                  </w:divBdr>
                                </w:div>
                                <w:div w:id="780806780">
                                  <w:marLeft w:val="0"/>
                                  <w:marRight w:val="0"/>
                                  <w:marTop w:val="0"/>
                                  <w:marBottom w:val="0"/>
                                  <w:divBdr>
                                    <w:top w:val="none" w:sz="0" w:space="0" w:color="auto"/>
                                    <w:left w:val="none" w:sz="0" w:space="0" w:color="auto"/>
                                    <w:bottom w:val="none" w:sz="0" w:space="0" w:color="auto"/>
                                    <w:right w:val="none" w:sz="0" w:space="0" w:color="auto"/>
                                  </w:divBdr>
                                </w:div>
                                <w:div w:id="1488590817">
                                  <w:marLeft w:val="0"/>
                                  <w:marRight w:val="0"/>
                                  <w:marTop w:val="0"/>
                                  <w:marBottom w:val="0"/>
                                  <w:divBdr>
                                    <w:top w:val="none" w:sz="0" w:space="0" w:color="auto"/>
                                    <w:left w:val="none" w:sz="0" w:space="0" w:color="auto"/>
                                    <w:bottom w:val="none" w:sz="0" w:space="0" w:color="auto"/>
                                    <w:right w:val="none" w:sz="0" w:space="0" w:color="auto"/>
                                  </w:divBdr>
                                </w:div>
                                <w:div w:id="302395246">
                                  <w:marLeft w:val="0"/>
                                  <w:marRight w:val="0"/>
                                  <w:marTop w:val="0"/>
                                  <w:marBottom w:val="0"/>
                                  <w:divBdr>
                                    <w:top w:val="none" w:sz="0" w:space="0" w:color="auto"/>
                                    <w:left w:val="none" w:sz="0" w:space="0" w:color="auto"/>
                                    <w:bottom w:val="none" w:sz="0" w:space="0" w:color="auto"/>
                                    <w:right w:val="none" w:sz="0" w:space="0" w:color="auto"/>
                                  </w:divBdr>
                                </w:div>
                                <w:div w:id="774908134">
                                  <w:marLeft w:val="0"/>
                                  <w:marRight w:val="0"/>
                                  <w:marTop w:val="0"/>
                                  <w:marBottom w:val="0"/>
                                  <w:divBdr>
                                    <w:top w:val="none" w:sz="0" w:space="0" w:color="auto"/>
                                    <w:left w:val="none" w:sz="0" w:space="0" w:color="auto"/>
                                    <w:bottom w:val="none" w:sz="0" w:space="0" w:color="auto"/>
                                    <w:right w:val="none" w:sz="0" w:space="0" w:color="auto"/>
                                  </w:divBdr>
                                </w:div>
                                <w:div w:id="636684827">
                                  <w:marLeft w:val="0"/>
                                  <w:marRight w:val="0"/>
                                  <w:marTop w:val="0"/>
                                  <w:marBottom w:val="0"/>
                                  <w:divBdr>
                                    <w:top w:val="none" w:sz="0" w:space="0" w:color="auto"/>
                                    <w:left w:val="none" w:sz="0" w:space="0" w:color="auto"/>
                                    <w:bottom w:val="none" w:sz="0" w:space="0" w:color="auto"/>
                                    <w:right w:val="none" w:sz="0" w:space="0" w:color="auto"/>
                                  </w:divBdr>
                                </w:div>
                                <w:div w:id="1018123087">
                                  <w:marLeft w:val="0"/>
                                  <w:marRight w:val="0"/>
                                  <w:marTop w:val="0"/>
                                  <w:marBottom w:val="0"/>
                                  <w:divBdr>
                                    <w:top w:val="none" w:sz="0" w:space="0" w:color="auto"/>
                                    <w:left w:val="none" w:sz="0" w:space="0" w:color="auto"/>
                                    <w:bottom w:val="none" w:sz="0" w:space="0" w:color="auto"/>
                                    <w:right w:val="none" w:sz="0" w:space="0" w:color="auto"/>
                                  </w:divBdr>
                                </w:div>
                                <w:div w:id="582495810">
                                  <w:marLeft w:val="0"/>
                                  <w:marRight w:val="0"/>
                                  <w:marTop w:val="0"/>
                                  <w:marBottom w:val="0"/>
                                  <w:divBdr>
                                    <w:top w:val="none" w:sz="0" w:space="0" w:color="auto"/>
                                    <w:left w:val="none" w:sz="0" w:space="0" w:color="auto"/>
                                    <w:bottom w:val="none" w:sz="0" w:space="0" w:color="auto"/>
                                    <w:right w:val="none" w:sz="0" w:space="0" w:color="auto"/>
                                  </w:divBdr>
                                </w:div>
                                <w:div w:id="823206133">
                                  <w:marLeft w:val="0"/>
                                  <w:marRight w:val="0"/>
                                  <w:marTop w:val="0"/>
                                  <w:marBottom w:val="0"/>
                                  <w:divBdr>
                                    <w:top w:val="none" w:sz="0" w:space="0" w:color="auto"/>
                                    <w:left w:val="none" w:sz="0" w:space="0" w:color="auto"/>
                                    <w:bottom w:val="none" w:sz="0" w:space="0" w:color="auto"/>
                                    <w:right w:val="none" w:sz="0" w:space="0" w:color="auto"/>
                                  </w:divBdr>
                                </w:div>
                                <w:div w:id="1437024705">
                                  <w:marLeft w:val="0"/>
                                  <w:marRight w:val="0"/>
                                  <w:marTop w:val="0"/>
                                  <w:marBottom w:val="0"/>
                                  <w:divBdr>
                                    <w:top w:val="none" w:sz="0" w:space="0" w:color="auto"/>
                                    <w:left w:val="none" w:sz="0" w:space="0" w:color="auto"/>
                                    <w:bottom w:val="none" w:sz="0" w:space="0" w:color="auto"/>
                                    <w:right w:val="none" w:sz="0" w:space="0" w:color="auto"/>
                                  </w:divBdr>
                                </w:div>
                                <w:div w:id="438644141">
                                  <w:marLeft w:val="0"/>
                                  <w:marRight w:val="0"/>
                                  <w:marTop w:val="0"/>
                                  <w:marBottom w:val="0"/>
                                  <w:divBdr>
                                    <w:top w:val="none" w:sz="0" w:space="0" w:color="auto"/>
                                    <w:left w:val="none" w:sz="0" w:space="0" w:color="auto"/>
                                    <w:bottom w:val="none" w:sz="0" w:space="0" w:color="auto"/>
                                    <w:right w:val="none" w:sz="0" w:space="0" w:color="auto"/>
                                  </w:divBdr>
                                </w:div>
                                <w:div w:id="1521240826">
                                  <w:marLeft w:val="0"/>
                                  <w:marRight w:val="0"/>
                                  <w:marTop w:val="0"/>
                                  <w:marBottom w:val="0"/>
                                  <w:divBdr>
                                    <w:top w:val="none" w:sz="0" w:space="0" w:color="auto"/>
                                    <w:left w:val="none" w:sz="0" w:space="0" w:color="auto"/>
                                    <w:bottom w:val="none" w:sz="0" w:space="0" w:color="auto"/>
                                    <w:right w:val="none" w:sz="0" w:space="0" w:color="auto"/>
                                  </w:divBdr>
                                </w:div>
                                <w:div w:id="2011523730">
                                  <w:marLeft w:val="0"/>
                                  <w:marRight w:val="0"/>
                                  <w:marTop w:val="0"/>
                                  <w:marBottom w:val="0"/>
                                  <w:divBdr>
                                    <w:top w:val="none" w:sz="0" w:space="0" w:color="auto"/>
                                    <w:left w:val="none" w:sz="0" w:space="0" w:color="auto"/>
                                    <w:bottom w:val="none" w:sz="0" w:space="0" w:color="auto"/>
                                    <w:right w:val="none" w:sz="0" w:space="0" w:color="auto"/>
                                  </w:divBdr>
                                </w:div>
                                <w:div w:id="166486594">
                                  <w:marLeft w:val="0"/>
                                  <w:marRight w:val="0"/>
                                  <w:marTop w:val="0"/>
                                  <w:marBottom w:val="0"/>
                                  <w:divBdr>
                                    <w:top w:val="none" w:sz="0" w:space="0" w:color="auto"/>
                                    <w:left w:val="none" w:sz="0" w:space="0" w:color="auto"/>
                                    <w:bottom w:val="none" w:sz="0" w:space="0" w:color="auto"/>
                                    <w:right w:val="none" w:sz="0" w:space="0" w:color="auto"/>
                                  </w:divBdr>
                                </w:div>
                                <w:div w:id="376202380">
                                  <w:marLeft w:val="0"/>
                                  <w:marRight w:val="0"/>
                                  <w:marTop w:val="0"/>
                                  <w:marBottom w:val="0"/>
                                  <w:divBdr>
                                    <w:top w:val="none" w:sz="0" w:space="0" w:color="auto"/>
                                    <w:left w:val="none" w:sz="0" w:space="0" w:color="auto"/>
                                    <w:bottom w:val="none" w:sz="0" w:space="0" w:color="auto"/>
                                    <w:right w:val="none" w:sz="0" w:space="0" w:color="auto"/>
                                  </w:divBdr>
                                </w:div>
                                <w:div w:id="1989288128">
                                  <w:marLeft w:val="0"/>
                                  <w:marRight w:val="0"/>
                                  <w:marTop w:val="0"/>
                                  <w:marBottom w:val="0"/>
                                  <w:divBdr>
                                    <w:top w:val="none" w:sz="0" w:space="0" w:color="auto"/>
                                    <w:left w:val="none" w:sz="0" w:space="0" w:color="auto"/>
                                    <w:bottom w:val="none" w:sz="0" w:space="0" w:color="auto"/>
                                    <w:right w:val="none" w:sz="0" w:space="0" w:color="auto"/>
                                  </w:divBdr>
                                </w:div>
                                <w:div w:id="2512385">
                                  <w:marLeft w:val="0"/>
                                  <w:marRight w:val="0"/>
                                  <w:marTop w:val="0"/>
                                  <w:marBottom w:val="0"/>
                                  <w:divBdr>
                                    <w:top w:val="none" w:sz="0" w:space="0" w:color="auto"/>
                                    <w:left w:val="none" w:sz="0" w:space="0" w:color="auto"/>
                                    <w:bottom w:val="none" w:sz="0" w:space="0" w:color="auto"/>
                                    <w:right w:val="none" w:sz="0" w:space="0" w:color="auto"/>
                                  </w:divBdr>
                                </w:div>
                                <w:div w:id="274942062">
                                  <w:marLeft w:val="0"/>
                                  <w:marRight w:val="0"/>
                                  <w:marTop w:val="0"/>
                                  <w:marBottom w:val="0"/>
                                  <w:divBdr>
                                    <w:top w:val="none" w:sz="0" w:space="0" w:color="auto"/>
                                    <w:left w:val="none" w:sz="0" w:space="0" w:color="auto"/>
                                    <w:bottom w:val="none" w:sz="0" w:space="0" w:color="auto"/>
                                    <w:right w:val="none" w:sz="0" w:space="0" w:color="auto"/>
                                  </w:divBdr>
                                </w:div>
                                <w:div w:id="822814726">
                                  <w:marLeft w:val="0"/>
                                  <w:marRight w:val="0"/>
                                  <w:marTop w:val="0"/>
                                  <w:marBottom w:val="0"/>
                                  <w:divBdr>
                                    <w:top w:val="none" w:sz="0" w:space="0" w:color="auto"/>
                                    <w:left w:val="none" w:sz="0" w:space="0" w:color="auto"/>
                                    <w:bottom w:val="none" w:sz="0" w:space="0" w:color="auto"/>
                                    <w:right w:val="none" w:sz="0" w:space="0" w:color="auto"/>
                                  </w:divBdr>
                                </w:div>
                                <w:div w:id="221408436">
                                  <w:marLeft w:val="0"/>
                                  <w:marRight w:val="0"/>
                                  <w:marTop w:val="0"/>
                                  <w:marBottom w:val="0"/>
                                  <w:divBdr>
                                    <w:top w:val="none" w:sz="0" w:space="0" w:color="auto"/>
                                    <w:left w:val="none" w:sz="0" w:space="0" w:color="auto"/>
                                    <w:bottom w:val="none" w:sz="0" w:space="0" w:color="auto"/>
                                    <w:right w:val="none" w:sz="0" w:space="0" w:color="auto"/>
                                  </w:divBdr>
                                </w:div>
                                <w:div w:id="1855263125">
                                  <w:marLeft w:val="0"/>
                                  <w:marRight w:val="0"/>
                                  <w:marTop w:val="0"/>
                                  <w:marBottom w:val="0"/>
                                  <w:divBdr>
                                    <w:top w:val="none" w:sz="0" w:space="0" w:color="auto"/>
                                    <w:left w:val="none" w:sz="0" w:space="0" w:color="auto"/>
                                    <w:bottom w:val="none" w:sz="0" w:space="0" w:color="auto"/>
                                    <w:right w:val="none" w:sz="0" w:space="0" w:color="auto"/>
                                  </w:divBdr>
                                </w:div>
                                <w:div w:id="366955964">
                                  <w:marLeft w:val="0"/>
                                  <w:marRight w:val="0"/>
                                  <w:marTop w:val="0"/>
                                  <w:marBottom w:val="0"/>
                                  <w:divBdr>
                                    <w:top w:val="none" w:sz="0" w:space="0" w:color="auto"/>
                                    <w:left w:val="none" w:sz="0" w:space="0" w:color="auto"/>
                                    <w:bottom w:val="none" w:sz="0" w:space="0" w:color="auto"/>
                                    <w:right w:val="none" w:sz="0" w:space="0" w:color="auto"/>
                                  </w:divBdr>
                                </w:div>
                                <w:div w:id="1308244896">
                                  <w:marLeft w:val="0"/>
                                  <w:marRight w:val="0"/>
                                  <w:marTop w:val="0"/>
                                  <w:marBottom w:val="0"/>
                                  <w:divBdr>
                                    <w:top w:val="none" w:sz="0" w:space="0" w:color="auto"/>
                                    <w:left w:val="none" w:sz="0" w:space="0" w:color="auto"/>
                                    <w:bottom w:val="none" w:sz="0" w:space="0" w:color="auto"/>
                                    <w:right w:val="none" w:sz="0" w:space="0" w:color="auto"/>
                                  </w:divBdr>
                                </w:div>
                                <w:div w:id="180554435">
                                  <w:marLeft w:val="0"/>
                                  <w:marRight w:val="0"/>
                                  <w:marTop w:val="0"/>
                                  <w:marBottom w:val="0"/>
                                  <w:divBdr>
                                    <w:top w:val="none" w:sz="0" w:space="0" w:color="auto"/>
                                    <w:left w:val="none" w:sz="0" w:space="0" w:color="auto"/>
                                    <w:bottom w:val="none" w:sz="0" w:space="0" w:color="auto"/>
                                    <w:right w:val="none" w:sz="0" w:space="0" w:color="auto"/>
                                  </w:divBdr>
                                </w:div>
                                <w:div w:id="1428115476">
                                  <w:marLeft w:val="0"/>
                                  <w:marRight w:val="0"/>
                                  <w:marTop w:val="0"/>
                                  <w:marBottom w:val="0"/>
                                  <w:divBdr>
                                    <w:top w:val="none" w:sz="0" w:space="0" w:color="auto"/>
                                    <w:left w:val="none" w:sz="0" w:space="0" w:color="auto"/>
                                    <w:bottom w:val="none" w:sz="0" w:space="0" w:color="auto"/>
                                    <w:right w:val="none" w:sz="0" w:space="0" w:color="auto"/>
                                  </w:divBdr>
                                </w:div>
                                <w:div w:id="795873113">
                                  <w:marLeft w:val="0"/>
                                  <w:marRight w:val="0"/>
                                  <w:marTop w:val="0"/>
                                  <w:marBottom w:val="0"/>
                                  <w:divBdr>
                                    <w:top w:val="none" w:sz="0" w:space="0" w:color="auto"/>
                                    <w:left w:val="none" w:sz="0" w:space="0" w:color="auto"/>
                                    <w:bottom w:val="none" w:sz="0" w:space="0" w:color="auto"/>
                                    <w:right w:val="none" w:sz="0" w:space="0" w:color="auto"/>
                                  </w:divBdr>
                                </w:div>
                                <w:div w:id="1507668587">
                                  <w:marLeft w:val="0"/>
                                  <w:marRight w:val="0"/>
                                  <w:marTop w:val="0"/>
                                  <w:marBottom w:val="0"/>
                                  <w:divBdr>
                                    <w:top w:val="none" w:sz="0" w:space="0" w:color="auto"/>
                                    <w:left w:val="none" w:sz="0" w:space="0" w:color="auto"/>
                                    <w:bottom w:val="none" w:sz="0" w:space="0" w:color="auto"/>
                                    <w:right w:val="none" w:sz="0" w:space="0" w:color="auto"/>
                                  </w:divBdr>
                                </w:div>
                                <w:div w:id="1207451543">
                                  <w:marLeft w:val="0"/>
                                  <w:marRight w:val="0"/>
                                  <w:marTop w:val="0"/>
                                  <w:marBottom w:val="0"/>
                                  <w:divBdr>
                                    <w:top w:val="none" w:sz="0" w:space="0" w:color="auto"/>
                                    <w:left w:val="none" w:sz="0" w:space="0" w:color="auto"/>
                                    <w:bottom w:val="none" w:sz="0" w:space="0" w:color="auto"/>
                                    <w:right w:val="none" w:sz="0" w:space="0" w:color="auto"/>
                                  </w:divBdr>
                                </w:div>
                                <w:div w:id="772750169">
                                  <w:marLeft w:val="0"/>
                                  <w:marRight w:val="0"/>
                                  <w:marTop w:val="0"/>
                                  <w:marBottom w:val="0"/>
                                  <w:divBdr>
                                    <w:top w:val="none" w:sz="0" w:space="0" w:color="auto"/>
                                    <w:left w:val="none" w:sz="0" w:space="0" w:color="auto"/>
                                    <w:bottom w:val="none" w:sz="0" w:space="0" w:color="auto"/>
                                    <w:right w:val="none" w:sz="0" w:space="0" w:color="auto"/>
                                  </w:divBdr>
                                </w:div>
                                <w:div w:id="1487821734">
                                  <w:marLeft w:val="0"/>
                                  <w:marRight w:val="0"/>
                                  <w:marTop w:val="0"/>
                                  <w:marBottom w:val="0"/>
                                  <w:divBdr>
                                    <w:top w:val="none" w:sz="0" w:space="0" w:color="auto"/>
                                    <w:left w:val="none" w:sz="0" w:space="0" w:color="auto"/>
                                    <w:bottom w:val="none" w:sz="0" w:space="0" w:color="auto"/>
                                    <w:right w:val="none" w:sz="0" w:space="0" w:color="auto"/>
                                  </w:divBdr>
                                </w:div>
                                <w:div w:id="92477516">
                                  <w:marLeft w:val="0"/>
                                  <w:marRight w:val="0"/>
                                  <w:marTop w:val="0"/>
                                  <w:marBottom w:val="0"/>
                                  <w:divBdr>
                                    <w:top w:val="none" w:sz="0" w:space="0" w:color="auto"/>
                                    <w:left w:val="none" w:sz="0" w:space="0" w:color="auto"/>
                                    <w:bottom w:val="none" w:sz="0" w:space="0" w:color="auto"/>
                                    <w:right w:val="none" w:sz="0" w:space="0" w:color="auto"/>
                                  </w:divBdr>
                                </w:div>
                                <w:div w:id="992685153">
                                  <w:marLeft w:val="0"/>
                                  <w:marRight w:val="0"/>
                                  <w:marTop w:val="0"/>
                                  <w:marBottom w:val="0"/>
                                  <w:divBdr>
                                    <w:top w:val="none" w:sz="0" w:space="0" w:color="auto"/>
                                    <w:left w:val="none" w:sz="0" w:space="0" w:color="auto"/>
                                    <w:bottom w:val="none" w:sz="0" w:space="0" w:color="auto"/>
                                    <w:right w:val="none" w:sz="0" w:space="0" w:color="auto"/>
                                  </w:divBdr>
                                </w:div>
                                <w:div w:id="620770784">
                                  <w:marLeft w:val="0"/>
                                  <w:marRight w:val="0"/>
                                  <w:marTop w:val="0"/>
                                  <w:marBottom w:val="0"/>
                                  <w:divBdr>
                                    <w:top w:val="none" w:sz="0" w:space="0" w:color="auto"/>
                                    <w:left w:val="none" w:sz="0" w:space="0" w:color="auto"/>
                                    <w:bottom w:val="none" w:sz="0" w:space="0" w:color="auto"/>
                                    <w:right w:val="none" w:sz="0" w:space="0" w:color="auto"/>
                                  </w:divBdr>
                                </w:div>
                                <w:div w:id="1469515369">
                                  <w:marLeft w:val="0"/>
                                  <w:marRight w:val="0"/>
                                  <w:marTop w:val="0"/>
                                  <w:marBottom w:val="0"/>
                                  <w:divBdr>
                                    <w:top w:val="none" w:sz="0" w:space="0" w:color="auto"/>
                                    <w:left w:val="none" w:sz="0" w:space="0" w:color="auto"/>
                                    <w:bottom w:val="none" w:sz="0" w:space="0" w:color="auto"/>
                                    <w:right w:val="none" w:sz="0" w:space="0" w:color="auto"/>
                                  </w:divBdr>
                                </w:div>
                                <w:div w:id="2099060883">
                                  <w:marLeft w:val="0"/>
                                  <w:marRight w:val="0"/>
                                  <w:marTop w:val="0"/>
                                  <w:marBottom w:val="0"/>
                                  <w:divBdr>
                                    <w:top w:val="none" w:sz="0" w:space="0" w:color="auto"/>
                                    <w:left w:val="none" w:sz="0" w:space="0" w:color="auto"/>
                                    <w:bottom w:val="none" w:sz="0" w:space="0" w:color="auto"/>
                                    <w:right w:val="none" w:sz="0" w:space="0" w:color="auto"/>
                                  </w:divBdr>
                                </w:div>
                                <w:div w:id="721252599">
                                  <w:marLeft w:val="0"/>
                                  <w:marRight w:val="0"/>
                                  <w:marTop w:val="0"/>
                                  <w:marBottom w:val="0"/>
                                  <w:divBdr>
                                    <w:top w:val="none" w:sz="0" w:space="0" w:color="auto"/>
                                    <w:left w:val="none" w:sz="0" w:space="0" w:color="auto"/>
                                    <w:bottom w:val="none" w:sz="0" w:space="0" w:color="auto"/>
                                    <w:right w:val="none" w:sz="0" w:space="0" w:color="auto"/>
                                  </w:divBdr>
                                </w:div>
                                <w:div w:id="1499887545">
                                  <w:marLeft w:val="0"/>
                                  <w:marRight w:val="0"/>
                                  <w:marTop w:val="0"/>
                                  <w:marBottom w:val="0"/>
                                  <w:divBdr>
                                    <w:top w:val="none" w:sz="0" w:space="0" w:color="auto"/>
                                    <w:left w:val="none" w:sz="0" w:space="0" w:color="auto"/>
                                    <w:bottom w:val="none" w:sz="0" w:space="0" w:color="auto"/>
                                    <w:right w:val="none" w:sz="0" w:space="0" w:color="auto"/>
                                  </w:divBdr>
                                </w:div>
                                <w:div w:id="764770764">
                                  <w:marLeft w:val="0"/>
                                  <w:marRight w:val="0"/>
                                  <w:marTop w:val="0"/>
                                  <w:marBottom w:val="0"/>
                                  <w:divBdr>
                                    <w:top w:val="none" w:sz="0" w:space="0" w:color="auto"/>
                                    <w:left w:val="none" w:sz="0" w:space="0" w:color="auto"/>
                                    <w:bottom w:val="none" w:sz="0" w:space="0" w:color="auto"/>
                                    <w:right w:val="none" w:sz="0" w:space="0" w:color="auto"/>
                                  </w:divBdr>
                                </w:div>
                                <w:div w:id="1122576346">
                                  <w:marLeft w:val="0"/>
                                  <w:marRight w:val="0"/>
                                  <w:marTop w:val="0"/>
                                  <w:marBottom w:val="0"/>
                                  <w:divBdr>
                                    <w:top w:val="none" w:sz="0" w:space="0" w:color="auto"/>
                                    <w:left w:val="none" w:sz="0" w:space="0" w:color="auto"/>
                                    <w:bottom w:val="none" w:sz="0" w:space="0" w:color="auto"/>
                                    <w:right w:val="none" w:sz="0" w:space="0" w:color="auto"/>
                                  </w:divBdr>
                                </w:div>
                                <w:div w:id="2020304004">
                                  <w:marLeft w:val="0"/>
                                  <w:marRight w:val="0"/>
                                  <w:marTop w:val="0"/>
                                  <w:marBottom w:val="0"/>
                                  <w:divBdr>
                                    <w:top w:val="none" w:sz="0" w:space="0" w:color="auto"/>
                                    <w:left w:val="none" w:sz="0" w:space="0" w:color="auto"/>
                                    <w:bottom w:val="none" w:sz="0" w:space="0" w:color="auto"/>
                                    <w:right w:val="none" w:sz="0" w:space="0" w:color="auto"/>
                                  </w:divBdr>
                                </w:div>
                                <w:div w:id="1234314971">
                                  <w:marLeft w:val="0"/>
                                  <w:marRight w:val="0"/>
                                  <w:marTop w:val="0"/>
                                  <w:marBottom w:val="0"/>
                                  <w:divBdr>
                                    <w:top w:val="none" w:sz="0" w:space="0" w:color="auto"/>
                                    <w:left w:val="none" w:sz="0" w:space="0" w:color="auto"/>
                                    <w:bottom w:val="none" w:sz="0" w:space="0" w:color="auto"/>
                                    <w:right w:val="none" w:sz="0" w:space="0" w:color="auto"/>
                                  </w:divBdr>
                                </w:div>
                                <w:div w:id="66670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6987104">
      <w:bodyDiv w:val="1"/>
      <w:marLeft w:val="0"/>
      <w:marRight w:val="0"/>
      <w:marTop w:val="0"/>
      <w:marBottom w:val="0"/>
      <w:divBdr>
        <w:top w:val="none" w:sz="0" w:space="0" w:color="auto"/>
        <w:left w:val="none" w:sz="0" w:space="0" w:color="auto"/>
        <w:bottom w:val="none" w:sz="0" w:space="0" w:color="auto"/>
        <w:right w:val="none" w:sz="0" w:space="0" w:color="auto"/>
      </w:divBdr>
    </w:div>
    <w:div w:id="288053222">
      <w:bodyDiv w:val="1"/>
      <w:marLeft w:val="0"/>
      <w:marRight w:val="0"/>
      <w:marTop w:val="0"/>
      <w:marBottom w:val="0"/>
      <w:divBdr>
        <w:top w:val="none" w:sz="0" w:space="0" w:color="auto"/>
        <w:left w:val="none" w:sz="0" w:space="0" w:color="auto"/>
        <w:bottom w:val="none" w:sz="0" w:space="0" w:color="auto"/>
        <w:right w:val="none" w:sz="0" w:space="0" w:color="auto"/>
      </w:divBdr>
    </w:div>
    <w:div w:id="460806972">
      <w:bodyDiv w:val="1"/>
      <w:marLeft w:val="0"/>
      <w:marRight w:val="0"/>
      <w:marTop w:val="0"/>
      <w:marBottom w:val="0"/>
      <w:divBdr>
        <w:top w:val="none" w:sz="0" w:space="0" w:color="auto"/>
        <w:left w:val="none" w:sz="0" w:space="0" w:color="auto"/>
        <w:bottom w:val="none" w:sz="0" w:space="0" w:color="auto"/>
        <w:right w:val="none" w:sz="0" w:space="0" w:color="auto"/>
      </w:divBdr>
      <w:divsChild>
        <w:div w:id="404181978">
          <w:marLeft w:val="274"/>
          <w:marRight w:val="0"/>
          <w:marTop w:val="200"/>
          <w:marBottom w:val="0"/>
          <w:divBdr>
            <w:top w:val="none" w:sz="0" w:space="0" w:color="auto"/>
            <w:left w:val="none" w:sz="0" w:space="0" w:color="auto"/>
            <w:bottom w:val="none" w:sz="0" w:space="0" w:color="auto"/>
            <w:right w:val="none" w:sz="0" w:space="0" w:color="auto"/>
          </w:divBdr>
        </w:div>
        <w:div w:id="1457941541">
          <w:marLeft w:val="994"/>
          <w:marRight w:val="0"/>
          <w:marTop w:val="100"/>
          <w:marBottom w:val="0"/>
          <w:divBdr>
            <w:top w:val="none" w:sz="0" w:space="0" w:color="auto"/>
            <w:left w:val="none" w:sz="0" w:space="0" w:color="auto"/>
            <w:bottom w:val="none" w:sz="0" w:space="0" w:color="auto"/>
            <w:right w:val="none" w:sz="0" w:space="0" w:color="auto"/>
          </w:divBdr>
        </w:div>
        <w:div w:id="859509700">
          <w:marLeft w:val="994"/>
          <w:marRight w:val="0"/>
          <w:marTop w:val="100"/>
          <w:marBottom w:val="0"/>
          <w:divBdr>
            <w:top w:val="none" w:sz="0" w:space="0" w:color="auto"/>
            <w:left w:val="none" w:sz="0" w:space="0" w:color="auto"/>
            <w:bottom w:val="none" w:sz="0" w:space="0" w:color="auto"/>
            <w:right w:val="none" w:sz="0" w:space="0" w:color="auto"/>
          </w:divBdr>
        </w:div>
        <w:div w:id="283076585">
          <w:marLeft w:val="994"/>
          <w:marRight w:val="0"/>
          <w:marTop w:val="100"/>
          <w:marBottom w:val="0"/>
          <w:divBdr>
            <w:top w:val="none" w:sz="0" w:space="0" w:color="auto"/>
            <w:left w:val="none" w:sz="0" w:space="0" w:color="auto"/>
            <w:bottom w:val="none" w:sz="0" w:space="0" w:color="auto"/>
            <w:right w:val="none" w:sz="0" w:space="0" w:color="auto"/>
          </w:divBdr>
        </w:div>
        <w:div w:id="394551975">
          <w:marLeft w:val="994"/>
          <w:marRight w:val="0"/>
          <w:marTop w:val="100"/>
          <w:marBottom w:val="0"/>
          <w:divBdr>
            <w:top w:val="none" w:sz="0" w:space="0" w:color="auto"/>
            <w:left w:val="none" w:sz="0" w:space="0" w:color="auto"/>
            <w:bottom w:val="none" w:sz="0" w:space="0" w:color="auto"/>
            <w:right w:val="none" w:sz="0" w:space="0" w:color="auto"/>
          </w:divBdr>
        </w:div>
        <w:div w:id="1024674442">
          <w:marLeft w:val="994"/>
          <w:marRight w:val="0"/>
          <w:marTop w:val="100"/>
          <w:marBottom w:val="0"/>
          <w:divBdr>
            <w:top w:val="none" w:sz="0" w:space="0" w:color="auto"/>
            <w:left w:val="none" w:sz="0" w:space="0" w:color="auto"/>
            <w:bottom w:val="none" w:sz="0" w:space="0" w:color="auto"/>
            <w:right w:val="none" w:sz="0" w:space="0" w:color="auto"/>
          </w:divBdr>
        </w:div>
        <w:div w:id="816805357">
          <w:marLeft w:val="274"/>
          <w:marRight w:val="0"/>
          <w:marTop w:val="200"/>
          <w:marBottom w:val="0"/>
          <w:divBdr>
            <w:top w:val="none" w:sz="0" w:space="0" w:color="auto"/>
            <w:left w:val="none" w:sz="0" w:space="0" w:color="auto"/>
            <w:bottom w:val="none" w:sz="0" w:space="0" w:color="auto"/>
            <w:right w:val="none" w:sz="0" w:space="0" w:color="auto"/>
          </w:divBdr>
        </w:div>
        <w:div w:id="660157769">
          <w:marLeft w:val="994"/>
          <w:marRight w:val="0"/>
          <w:marTop w:val="100"/>
          <w:marBottom w:val="0"/>
          <w:divBdr>
            <w:top w:val="none" w:sz="0" w:space="0" w:color="auto"/>
            <w:left w:val="none" w:sz="0" w:space="0" w:color="auto"/>
            <w:bottom w:val="none" w:sz="0" w:space="0" w:color="auto"/>
            <w:right w:val="none" w:sz="0" w:space="0" w:color="auto"/>
          </w:divBdr>
        </w:div>
        <w:div w:id="1790856064">
          <w:marLeft w:val="994"/>
          <w:marRight w:val="0"/>
          <w:marTop w:val="100"/>
          <w:marBottom w:val="0"/>
          <w:divBdr>
            <w:top w:val="none" w:sz="0" w:space="0" w:color="auto"/>
            <w:left w:val="none" w:sz="0" w:space="0" w:color="auto"/>
            <w:bottom w:val="none" w:sz="0" w:space="0" w:color="auto"/>
            <w:right w:val="none" w:sz="0" w:space="0" w:color="auto"/>
          </w:divBdr>
        </w:div>
        <w:div w:id="469632750">
          <w:marLeft w:val="994"/>
          <w:marRight w:val="0"/>
          <w:marTop w:val="100"/>
          <w:marBottom w:val="0"/>
          <w:divBdr>
            <w:top w:val="none" w:sz="0" w:space="0" w:color="auto"/>
            <w:left w:val="none" w:sz="0" w:space="0" w:color="auto"/>
            <w:bottom w:val="none" w:sz="0" w:space="0" w:color="auto"/>
            <w:right w:val="none" w:sz="0" w:space="0" w:color="auto"/>
          </w:divBdr>
        </w:div>
        <w:div w:id="1365710286">
          <w:marLeft w:val="994"/>
          <w:marRight w:val="0"/>
          <w:marTop w:val="100"/>
          <w:marBottom w:val="0"/>
          <w:divBdr>
            <w:top w:val="none" w:sz="0" w:space="0" w:color="auto"/>
            <w:left w:val="none" w:sz="0" w:space="0" w:color="auto"/>
            <w:bottom w:val="none" w:sz="0" w:space="0" w:color="auto"/>
            <w:right w:val="none" w:sz="0" w:space="0" w:color="auto"/>
          </w:divBdr>
        </w:div>
        <w:div w:id="1449663483">
          <w:marLeft w:val="274"/>
          <w:marRight w:val="0"/>
          <w:marTop w:val="200"/>
          <w:marBottom w:val="0"/>
          <w:divBdr>
            <w:top w:val="none" w:sz="0" w:space="0" w:color="auto"/>
            <w:left w:val="none" w:sz="0" w:space="0" w:color="auto"/>
            <w:bottom w:val="none" w:sz="0" w:space="0" w:color="auto"/>
            <w:right w:val="none" w:sz="0" w:space="0" w:color="auto"/>
          </w:divBdr>
        </w:div>
        <w:div w:id="1191454856">
          <w:marLeft w:val="994"/>
          <w:marRight w:val="0"/>
          <w:marTop w:val="100"/>
          <w:marBottom w:val="0"/>
          <w:divBdr>
            <w:top w:val="none" w:sz="0" w:space="0" w:color="auto"/>
            <w:left w:val="none" w:sz="0" w:space="0" w:color="auto"/>
            <w:bottom w:val="none" w:sz="0" w:space="0" w:color="auto"/>
            <w:right w:val="none" w:sz="0" w:space="0" w:color="auto"/>
          </w:divBdr>
        </w:div>
        <w:div w:id="273051632">
          <w:marLeft w:val="994"/>
          <w:marRight w:val="0"/>
          <w:marTop w:val="100"/>
          <w:marBottom w:val="0"/>
          <w:divBdr>
            <w:top w:val="none" w:sz="0" w:space="0" w:color="auto"/>
            <w:left w:val="none" w:sz="0" w:space="0" w:color="auto"/>
            <w:bottom w:val="none" w:sz="0" w:space="0" w:color="auto"/>
            <w:right w:val="none" w:sz="0" w:space="0" w:color="auto"/>
          </w:divBdr>
        </w:div>
        <w:div w:id="1193878121">
          <w:marLeft w:val="994"/>
          <w:marRight w:val="0"/>
          <w:marTop w:val="100"/>
          <w:marBottom w:val="0"/>
          <w:divBdr>
            <w:top w:val="none" w:sz="0" w:space="0" w:color="auto"/>
            <w:left w:val="none" w:sz="0" w:space="0" w:color="auto"/>
            <w:bottom w:val="none" w:sz="0" w:space="0" w:color="auto"/>
            <w:right w:val="none" w:sz="0" w:space="0" w:color="auto"/>
          </w:divBdr>
        </w:div>
        <w:div w:id="1456480853">
          <w:marLeft w:val="274"/>
          <w:marRight w:val="0"/>
          <w:marTop w:val="200"/>
          <w:marBottom w:val="0"/>
          <w:divBdr>
            <w:top w:val="none" w:sz="0" w:space="0" w:color="auto"/>
            <w:left w:val="none" w:sz="0" w:space="0" w:color="auto"/>
            <w:bottom w:val="none" w:sz="0" w:space="0" w:color="auto"/>
            <w:right w:val="none" w:sz="0" w:space="0" w:color="auto"/>
          </w:divBdr>
        </w:div>
        <w:div w:id="1702587538">
          <w:marLeft w:val="994"/>
          <w:marRight w:val="0"/>
          <w:marTop w:val="100"/>
          <w:marBottom w:val="0"/>
          <w:divBdr>
            <w:top w:val="none" w:sz="0" w:space="0" w:color="auto"/>
            <w:left w:val="none" w:sz="0" w:space="0" w:color="auto"/>
            <w:bottom w:val="none" w:sz="0" w:space="0" w:color="auto"/>
            <w:right w:val="none" w:sz="0" w:space="0" w:color="auto"/>
          </w:divBdr>
        </w:div>
        <w:div w:id="1247837421">
          <w:marLeft w:val="994"/>
          <w:marRight w:val="0"/>
          <w:marTop w:val="100"/>
          <w:marBottom w:val="0"/>
          <w:divBdr>
            <w:top w:val="none" w:sz="0" w:space="0" w:color="auto"/>
            <w:left w:val="none" w:sz="0" w:space="0" w:color="auto"/>
            <w:bottom w:val="none" w:sz="0" w:space="0" w:color="auto"/>
            <w:right w:val="none" w:sz="0" w:space="0" w:color="auto"/>
          </w:divBdr>
        </w:div>
        <w:div w:id="952126981">
          <w:marLeft w:val="994"/>
          <w:marRight w:val="0"/>
          <w:marTop w:val="100"/>
          <w:marBottom w:val="0"/>
          <w:divBdr>
            <w:top w:val="none" w:sz="0" w:space="0" w:color="auto"/>
            <w:left w:val="none" w:sz="0" w:space="0" w:color="auto"/>
            <w:bottom w:val="none" w:sz="0" w:space="0" w:color="auto"/>
            <w:right w:val="none" w:sz="0" w:space="0" w:color="auto"/>
          </w:divBdr>
        </w:div>
        <w:div w:id="1918510153">
          <w:marLeft w:val="360"/>
          <w:marRight w:val="0"/>
          <w:marTop w:val="200"/>
          <w:marBottom w:val="0"/>
          <w:divBdr>
            <w:top w:val="none" w:sz="0" w:space="0" w:color="auto"/>
            <w:left w:val="none" w:sz="0" w:space="0" w:color="auto"/>
            <w:bottom w:val="none" w:sz="0" w:space="0" w:color="auto"/>
            <w:right w:val="none" w:sz="0" w:space="0" w:color="auto"/>
          </w:divBdr>
        </w:div>
        <w:div w:id="2013800833">
          <w:marLeft w:val="1080"/>
          <w:marRight w:val="0"/>
          <w:marTop w:val="100"/>
          <w:marBottom w:val="0"/>
          <w:divBdr>
            <w:top w:val="none" w:sz="0" w:space="0" w:color="auto"/>
            <w:left w:val="none" w:sz="0" w:space="0" w:color="auto"/>
            <w:bottom w:val="none" w:sz="0" w:space="0" w:color="auto"/>
            <w:right w:val="none" w:sz="0" w:space="0" w:color="auto"/>
          </w:divBdr>
        </w:div>
        <w:div w:id="1217159042">
          <w:marLeft w:val="1080"/>
          <w:marRight w:val="0"/>
          <w:marTop w:val="100"/>
          <w:marBottom w:val="0"/>
          <w:divBdr>
            <w:top w:val="none" w:sz="0" w:space="0" w:color="auto"/>
            <w:left w:val="none" w:sz="0" w:space="0" w:color="auto"/>
            <w:bottom w:val="none" w:sz="0" w:space="0" w:color="auto"/>
            <w:right w:val="none" w:sz="0" w:space="0" w:color="auto"/>
          </w:divBdr>
        </w:div>
      </w:divsChild>
    </w:div>
    <w:div w:id="593127929">
      <w:bodyDiv w:val="1"/>
      <w:marLeft w:val="0"/>
      <w:marRight w:val="0"/>
      <w:marTop w:val="0"/>
      <w:marBottom w:val="0"/>
      <w:divBdr>
        <w:top w:val="none" w:sz="0" w:space="0" w:color="auto"/>
        <w:left w:val="none" w:sz="0" w:space="0" w:color="auto"/>
        <w:bottom w:val="none" w:sz="0" w:space="0" w:color="auto"/>
        <w:right w:val="none" w:sz="0" w:space="0" w:color="auto"/>
      </w:divBdr>
    </w:div>
    <w:div w:id="845636256">
      <w:bodyDiv w:val="1"/>
      <w:marLeft w:val="0"/>
      <w:marRight w:val="0"/>
      <w:marTop w:val="0"/>
      <w:marBottom w:val="0"/>
      <w:divBdr>
        <w:top w:val="none" w:sz="0" w:space="0" w:color="auto"/>
        <w:left w:val="none" w:sz="0" w:space="0" w:color="auto"/>
        <w:bottom w:val="none" w:sz="0" w:space="0" w:color="auto"/>
        <w:right w:val="none" w:sz="0" w:space="0" w:color="auto"/>
      </w:divBdr>
      <w:divsChild>
        <w:div w:id="1217165009">
          <w:marLeft w:val="360"/>
          <w:marRight w:val="0"/>
          <w:marTop w:val="200"/>
          <w:marBottom w:val="0"/>
          <w:divBdr>
            <w:top w:val="none" w:sz="0" w:space="0" w:color="auto"/>
            <w:left w:val="none" w:sz="0" w:space="0" w:color="auto"/>
            <w:bottom w:val="none" w:sz="0" w:space="0" w:color="auto"/>
            <w:right w:val="none" w:sz="0" w:space="0" w:color="auto"/>
          </w:divBdr>
        </w:div>
        <w:div w:id="1282881602">
          <w:marLeft w:val="994"/>
          <w:marRight w:val="0"/>
          <w:marTop w:val="100"/>
          <w:marBottom w:val="0"/>
          <w:divBdr>
            <w:top w:val="none" w:sz="0" w:space="0" w:color="auto"/>
            <w:left w:val="none" w:sz="0" w:space="0" w:color="auto"/>
            <w:bottom w:val="none" w:sz="0" w:space="0" w:color="auto"/>
            <w:right w:val="none" w:sz="0" w:space="0" w:color="auto"/>
          </w:divBdr>
        </w:div>
        <w:div w:id="47724745">
          <w:marLeft w:val="994"/>
          <w:marRight w:val="0"/>
          <w:marTop w:val="100"/>
          <w:marBottom w:val="0"/>
          <w:divBdr>
            <w:top w:val="none" w:sz="0" w:space="0" w:color="auto"/>
            <w:left w:val="none" w:sz="0" w:space="0" w:color="auto"/>
            <w:bottom w:val="none" w:sz="0" w:space="0" w:color="auto"/>
            <w:right w:val="none" w:sz="0" w:space="0" w:color="auto"/>
          </w:divBdr>
        </w:div>
        <w:div w:id="188688724">
          <w:marLeft w:val="994"/>
          <w:marRight w:val="0"/>
          <w:marTop w:val="100"/>
          <w:marBottom w:val="0"/>
          <w:divBdr>
            <w:top w:val="none" w:sz="0" w:space="0" w:color="auto"/>
            <w:left w:val="none" w:sz="0" w:space="0" w:color="auto"/>
            <w:bottom w:val="none" w:sz="0" w:space="0" w:color="auto"/>
            <w:right w:val="none" w:sz="0" w:space="0" w:color="auto"/>
          </w:divBdr>
        </w:div>
        <w:div w:id="1064570776">
          <w:marLeft w:val="274"/>
          <w:marRight w:val="0"/>
          <w:marTop w:val="200"/>
          <w:marBottom w:val="0"/>
          <w:divBdr>
            <w:top w:val="none" w:sz="0" w:space="0" w:color="auto"/>
            <w:left w:val="none" w:sz="0" w:space="0" w:color="auto"/>
            <w:bottom w:val="none" w:sz="0" w:space="0" w:color="auto"/>
            <w:right w:val="none" w:sz="0" w:space="0" w:color="auto"/>
          </w:divBdr>
        </w:div>
        <w:div w:id="2133208359">
          <w:marLeft w:val="994"/>
          <w:marRight w:val="0"/>
          <w:marTop w:val="100"/>
          <w:marBottom w:val="0"/>
          <w:divBdr>
            <w:top w:val="none" w:sz="0" w:space="0" w:color="auto"/>
            <w:left w:val="none" w:sz="0" w:space="0" w:color="auto"/>
            <w:bottom w:val="none" w:sz="0" w:space="0" w:color="auto"/>
            <w:right w:val="none" w:sz="0" w:space="0" w:color="auto"/>
          </w:divBdr>
        </w:div>
        <w:div w:id="1892225293">
          <w:marLeft w:val="994"/>
          <w:marRight w:val="0"/>
          <w:marTop w:val="100"/>
          <w:marBottom w:val="0"/>
          <w:divBdr>
            <w:top w:val="none" w:sz="0" w:space="0" w:color="auto"/>
            <w:left w:val="none" w:sz="0" w:space="0" w:color="auto"/>
            <w:bottom w:val="none" w:sz="0" w:space="0" w:color="auto"/>
            <w:right w:val="none" w:sz="0" w:space="0" w:color="auto"/>
          </w:divBdr>
        </w:div>
        <w:div w:id="576017228">
          <w:marLeft w:val="994"/>
          <w:marRight w:val="0"/>
          <w:marTop w:val="100"/>
          <w:marBottom w:val="0"/>
          <w:divBdr>
            <w:top w:val="none" w:sz="0" w:space="0" w:color="auto"/>
            <w:left w:val="none" w:sz="0" w:space="0" w:color="auto"/>
            <w:bottom w:val="none" w:sz="0" w:space="0" w:color="auto"/>
            <w:right w:val="none" w:sz="0" w:space="0" w:color="auto"/>
          </w:divBdr>
        </w:div>
        <w:div w:id="173886271">
          <w:marLeft w:val="994"/>
          <w:marRight w:val="0"/>
          <w:marTop w:val="100"/>
          <w:marBottom w:val="0"/>
          <w:divBdr>
            <w:top w:val="none" w:sz="0" w:space="0" w:color="auto"/>
            <w:left w:val="none" w:sz="0" w:space="0" w:color="auto"/>
            <w:bottom w:val="none" w:sz="0" w:space="0" w:color="auto"/>
            <w:right w:val="none" w:sz="0" w:space="0" w:color="auto"/>
          </w:divBdr>
        </w:div>
        <w:div w:id="1710643499">
          <w:marLeft w:val="994"/>
          <w:marRight w:val="0"/>
          <w:marTop w:val="100"/>
          <w:marBottom w:val="0"/>
          <w:divBdr>
            <w:top w:val="none" w:sz="0" w:space="0" w:color="auto"/>
            <w:left w:val="none" w:sz="0" w:space="0" w:color="auto"/>
            <w:bottom w:val="none" w:sz="0" w:space="0" w:color="auto"/>
            <w:right w:val="none" w:sz="0" w:space="0" w:color="auto"/>
          </w:divBdr>
        </w:div>
        <w:div w:id="1394349828">
          <w:marLeft w:val="994"/>
          <w:marRight w:val="0"/>
          <w:marTop w:val="100"/>
          <w:marBottom w:val="0"/>
          <w:divBdr>
            <w:top w:val="none" w:sz="0" w:space="0" w:color="auto"/>
            <w:left w:val="none" w:sz="0" w:space="0" w:color="auto"/>
            <w:bottom w:val="none" w:sz="0" w:space="0" w:color="auto"/>
            <w:right w:val="none" w:sz="0" w:space="0" w:color="auto"/>
          </w:divBdr>
        </w:div>
        <w:div w:id="435441578">
          <w:marLeft w:val="994"/>
          <w:marRight w:val="0"/>
          <w:marTop w:val="100"/>
          <w:marBottom w:val="0"/>
          <w:divBdr>
            <w:top w:val="none" w:sz="0" w:space="0" w:color="auto"/>
            <w:left w:val="none" w:sz="0" w:space="0" w:color="auto"/>
            <w:bottom w:val="none" w:sz="0" w:space="0" w:color="auto"/>
            <w:right w:val="none" w:sz="0" w:space="0" w:color="auto"/>
          </w:divBdr>
        </w:div>
        <w:div w:id="789982360">
          <w:marLeft w:val="994"/>
          <w:marRight w:val="0"/>
          <w:marTop w:val="100"/>
          <w:marBottom w:val="0"/>
          <w:divBdr>
            <w:top w:val="none" w:sz="0" w:space="0" w:color="auto"/>
            <w:left w:val="none" w:sz="0" w:space="0" w:color="auto"/>
            <w:bottom w:val="none" w:sz="0" w:space="0" w:color="auto"/>
            <w:right w:val="none" w:sz="0" w:space="0" w:color="auto"/>
          </w:divBdr>
        </w:div>
        <w:div w:id="1191339306">
          <w:marLeft w:val="994"/>
          <w:marRight w:val="0"/>
          <w:marTop w:val="100"/>
          <w:marBottom w:val="0"/>
          <w:divBdr>
            <w:top w:val="none" w:sz="0" w:space="0" w:color="auto"/>
            <w:left w:val="none" w:sz="0" w:space="0" w:color="auto"/>
            <w:bottom w:val="none" w:sz="0" w:space="0" w:color="auto"/>
            <w:right w:val="none" w:sz="0" w:space="0" w:color="auto"/>
          </w:divBdr>
        </w:div>
        <w:div w:id="1057437096">
          <w:marLeft w:val="994"/>
          <w:marRight w:val="0"/>
          <w:marTop w:val="100"/>
          <w:marBottom w:val="0"/>
          <w:divBdr>
            <w:top w:val="none" w:sz="0" w:space="0" w:color="auto"/>
            <w:left w:val="none" w:sz="0" w:space="0" w:color="auto"/>
            <w:bottom w:val="none" w:sz="0" w:space="0" w:color="auto"/>
            <w:right w:val="none" w:sz="0" w:space="0" w:color="auto"/>
          </w:divBdr>
        </w:div>
        <w:div w:id="106051486">
          <w:marLeft w:val="994"/>
          <w:marRight w:val="0"/>
          <w:marTop w:val="100"/>
          <w:marBottom w:val="0"/>
          <w:divBdr>
            <w:top w:val="none" w:sz="0" w:space="0" w:color="auto"/>
            <w:left w:val="none" w:sz="0" w:space="0" w:color="auto"/>
            <w:bottom w:val="none" w:sz="0" w:space="0" w:color="auto"/>
            <w:right w:val="none" w:sz="0" w:space="0" w:color="auto"/>
          </w:divBdr>
        </w:div>
        <w:div w:id="1192262249">
          <w:marLeft w:val="994"/>
          <w:marRight w:val="0"/>
          <w:marTop w:val="100"/>
          <w:marBottom w:val="0"/>
          <w:divBdr>
            <w:top w:val="none" w:sz="0" w:space="0" w:color="auto"/>
            <w:left w:val="none" w:sz="0" w:space="0" w:color="auto"/>
            <w:bottom w:val="none" w:sz="0" w:space="0" w:color="auto"/>
            <w:right w:val="none" w:sz="0" w:space="0" w:color="auto"/>
          </w:divBdr>
        </w:div>
        <w:div w:id="1247685895">
          <w:marLeft w:val="274"/>
          <w:marRight w:val="0"/>
          <w:marTop w:val="200"/>
          <w:marBottom w:val="0"/>
          <w:divBdr>
            <w:top w:val="none" w:sz="0" w:space="0" w:color="auto"/>
            <w:left w:val="none" w:sz="0" w:space="0" w:color="auto"/>
            <w:bottom w:val="none" w:sz="0" w:space="0" w:color="auto"/>
            <w:right w:val="none" w:sz="0" w:space="0" w:color="auto"/>
          </w:divBdr>
        </w:div>
        <w:div w:id="408355972">
          <w:marLeft w:val="994"/>
          <w:marRight w:val="0"/>
          <w:marTop w:val="100"/>
          <w:marBottom w:val="0"/>
          <w:divBdr>
            <w:top w:val="none" w:sz="0" w:space="0" w:color="auto"/>
            <w:left w:val="none" w:sz="0" w:space="0" w:color="auto"/>
            <w:bottom w:val="none" w:sz="0" w:space="0" w:color="auto"/>
            <w:right w:val="none" w:sz="0" w:space="0" w:color="auto"/>
          </w:divBdr>
        </w:div>
      </w:divsChild>
    </w:div>
    <w:div w:id="1098063376">
      <w:bodyDiv w:val="1"/>
      <w:marLeft w:val="0"/>
      <w:marRight w:val="0"/>
      <w:marTop w:val="0"/>
      <w:marBottom w:val="0"/>
      <w:divBdr>
        <w:top w:val="none" w:sz="0" w:space="0" w:color="auto"/>
        <w:left w:val="none" w:sz="0" w:space="0" w:color="auto"/>
        <w:bottom w:val="none" w:sz="0" w:space="0" w:color="auto"/>
        <w:right w:val="none" w:sz="0" w:space="0" w:color="auto"/>
      </w:divBdr>
      <w:divsChild>
        <w:div w:id="772280785">
          <w:marLeft w:val="446"/>
          <w:marRight w:val="0"/>
          <w:marTop w:val="0"/>
          <w:marBottom w:val="0"/>
          <w:divBdr>
            <w:top w:val="none" w:sz="0" w:space="0" w:color="auto"/>
            <w:left w:val="none" w:sz="0" w:space="0" w:color="auto"/>
            <w:bottom w:val="none" w:sz="0" w:space="0" w:color="auto"/>
            <w:right w:val="none" w:sz="0" w:space="0" w:color="auto"/>
          </w:divBdr>
        </w:div>
        <w:div w:id="1673214365">
          <w:marLeft w:val="1166"/>
          <w:marRight w:val="0"/>
          <w:marTop w:val="0"/>
          <w:marBottom w:val="0"/>
          <w:divBdr>
            <w:top w:val="none" w:sz="0" w:space="0" w:color="auto"/>
            <w:left w:val="none" w:sz="0" w:space="0" w:color="auto"/>
            <w:bottom w:val="none" w:sz="0" w:space="0" w:color="auto"/>
            <w:right w:val="none" w:sz="0" w:space="0" w:color="auto"/>
          </w:divBdr>
        </w:div>
        <w:div w:id="1850245054">
          <w:marLeft w:val="1166"/>
          <w:marRight w:val="0"/>
          <w:marTop w:val="0"/>
          <w:marBottom w:val="0"/>
          <w:divBdr>
            <w:top w:val="none" w:sz="0" w:space="0" w:color="auto"/>
            <w:left w:val="none" w:sz="0" w:space="0" w:color="auto"/>
            <w:bottom w:val="none" w:sz="0" w:space="0" w:color="auto"/>
            <w:right w:val="none" w:sz="0" w:space="0" w:color="auto"/>
          </w:divBdr>
        </w:div>
        <w:div w:id="797379113">
          <w:marLeft w:val="1166"/>
          <w:marRight w:val="0"/>
          <w:marTop w:val="0"/>
          <w:marBottom w:val="0"/>
          <w:divBdr>
            <w:top w:val="none" w:sz="0" w:space="0" w:color="auto"/>
            <w:left w:val="none" w:sz="0" w:space="0" w:color="auto"/>
            <w:bottom w:val="none" w:sz="0" w:space="0" w:color="auto"/>
            <w:right w:val="none" w:sz="0" w:space="0" w:color="auto"/>
          </w:divBdr>
        </w:div>
        <w:div w:id="828129791">
          <w:marLeft w:val="1166"/>
          <w:marRight w:val="0"/>
          <w:marTop w:val="0"/>
          <w:marBottom w:val="0"/>
          <w:divBdr>
            <w:top w:val="none" w:sz="0" w:space="0" w:color="auto"/>
            <w:left w:val="none" w:sz="0" w:space="0" w:color="auto"/>
            <w:bottom w:val="none" w:sz="0" w:space="0" w:color="auto"/>
            <w:right w:val="none" w:sz="0" w:space="0" w:color="auto"/>
          </w:divBdr>
        </w:div>
        <w:div w:id="1066226966">
          <w:marLeft w:val="446"/>
          <w:marRight w:val="0"/>
          <w:marTop w:val="0"/>
          <w:marBottom w:val="0"/>
          <w:divBdr>
            <w:top w:val="none" w:sz="0" w:space="0" w:color="auto"/>
            <w:left w:val="none" w:sz="0" w:space="0" w:color="auto"/>
            <w:bottom w:val="none" w:sz="0" w:space="0" w:color="auto"/>
            <w:right w:val="none" w:sz="0" w:space="0" w:color="auto"/>
          </w:divBdr>
        </w:div>
        <w:div w:id="1584533844">
          <w:marLeft w:val="1166"/>
          <w:marRight w:val="0"/>
          <w:marTop w:val="0"/>
          <w:marBottom w:val="0"/>
          <w:divBdr>
            <w:top w:val="none" w:sz="0" w:space="0" w:color="auto"/>
            <w:left w:val="none" w:sz="0" w:space="0" w:color="auto"/>
            <w:bottom w:val="none" w:sz="0" w:space="0" w:color="auto"/>
            <w:right w:val="none" w:sz="0" w:space="0" w:color="auto"/>
          </w:divBdr>
        </w:div>
        <w:div w:id="234751395">
          <w:marLeft w:val="1166"/>
          <w:marRight w:val="0"/>
          <w:marTop w:val="0"/>
          <w:marBottom w:val="0"/>
          <w:divBdr>
            <w:top w:val="none" w:sz="0" w:space="0" w:color="auto"/>
            <w:left w:val="none" w:sz="0" w:space="0" w:color="auto"/>
            <w:bottom w:val="none" w:sz="0" w:space="0" w:color="auto"/>
            <w:right w:val="none" w:sz="0" w:space="0" w:color="auto"/>
          </w:divBdr>
        </w:div>
        <w:div w:id="489715716">
          <w:marLeft w:val="1166"/>
          <w:marRight w:val="0"/>
          <w:marTop w:val="0"/>
          <w:marBottom w:val="0"/>
          <w:divBdr>
            <w:top w:val="none" w:sz="0" w:space="0" w:color="auto"/>
            <w:left w:val="none" w:sz="0" w:space="0" w:color="auto"/>
            <w:bottom w:val="none" w:sz="0" w:space="0" w:color="auto"/>
            <w:right w:val="none" w:sz="0" w:space="0" w:color="auto"/>
          </w:divBdr>
        </w:div>
        <w:div w:id="665861689">
          <w:marLeft w:val="1166"/>
          <w:marRight w:val="0"/>
          <w:marTop w:val="0"/>
          <w:marBottom w:val="0"/>
          <w:divBdr>
            <w:top w:val="none" w:sz="0" w:space="0" w:color="auto"/>
            <w:left w:val="none" w:sz="0" w:space="0" w:color="auto"/>
            <w:bottom w:val="none" w:sz="0" w:space="0" w:color="auto"/>
            <w:right w:val="none" w:sz="0" w:space="0" w:color="auto"/>
          </w:divBdr>
        </w:div>
        <w:div w:id="1386417431">
          <w:marLeft w:val="1166"/>
          <w:marRight w:val="0"/>
          <w:marTop w:val="0"/>
          <w:marBottom w:val="0"/>
          <w:divBdr>
            <w:top w:val="none" w:sz="0" w:space="0" w:color="auto"/>
            <w:left w:val="none" w:sz="0" w:space="0" w:color="auto"/>
            <w:bottom w:val="none" w:sz="0" w:space="0" w:color="auto"/>
            <w:right w:val="none" w:sz="0" w:space="0" w:color="auto"/>
          </w:divBdr>
        </w:div>
        <w:div w:id="422184353">
          <w:marLeft w:val="1166"/>
          <w:marRight w:val="0"/>
          <w:marTop w:val="0"/>
          <w:marBottom w:val="0"/>
          <w:divBdr>
            <w:top w:val="none" w:sz="0" w:space="0" w:color="auto"/>
            <w:left w:val="none" w:sz="0" w:space="0" w:color="auto"/>
            <w:bottom w:val="none" w:sz="0" w:space="0" w:color="auto"/>
            <w:right w:val="none" w:sz="0" w:space="0" w:color="auto"/>
          </w:divBdr>
        </w:div>
        <w:div w:id="2123646763">
          <w:marLeft w:val="446"/>
          <w:marRight w:val="0"/>
          <w:marTop w:val="0"/>
          <w:marBottom w:val="0"/>
          <w:divBdr>
            <w:top w:val="none" w:sz="0" w:space="0" w:color="auto"/>
            <w:left w:val="none" w:sz="0" w:space="0" w:color="auto"/>
            <w:bottom w:val="none" w:sz="0" w:space="0" w:color="auto"/>
            <w:right w:val="none" w:sz="0" w:space="0" w:color="auto"/>
          </w:divBdr>
        </w:div>
        <w:div w:id="393281634">
          <w:marLeft w:val="1166"/>
          <w:marRight w:val="0"/>
          <w:marTop w:val="0"/>
          <w:marBottom w:val="0"/>
          <w:divBdr>
            <w:top w:val="none" w:sz="0" w:space="0" w:color="auto"/>
            <w:left w:val="none" w:sz="0" w:space="0" w:color="auto"/>
            <w:bottom w:val="none" w:sz="0" w:space="0" w:color="auto"/>
            <w:right w:val="none" w:sz="0" w:space="0" w:color="auto"/>
          </w:divBdr>
        </w:div>
        <w:div w:id="17046136">
          <w:marLeft w:val="1166"/>
          <w:marRight w:val="0"/>
          <w:marTop w:val="0"/>
          <w:marBottom w:val="0"/>
          <w:divBdr>
            <w:top w:val="none" w:sz="0" w:space="0" w:color="auto"/>
            <w:left w:val="none" w:sz="0" w:space="0" w:color="auto"/>
            <w:bottom w:val="none" w:sz="0" w:space="0" w:color="auto"/>
            <w:right w:val="none" w:sz="0" w:space="0" w:color="auto"/>
          </w:divBdr>
        </w:div>
        <w:div w:id="1678387051">
          <w:marLeft w:val="1166"/>
          <w:marRight w:val="0"/>
          <w:marTop w:val="0"/>
          <w:marBottom w:val="0"/>
          <w:divBdr>
            <w:top w:val="none" w:sz="0" w:space="0" w:color="auto"/>
            <w:left w:val="none" w:sz="0" w:space="0" w:color="auto"/>
            <w:bottom w:val="none" w:sz="0" w:space="0" w:color="auto"/>
            <w:right w:val="none" w:sz="0" w:space="0" w:color="auto"/>
          </w:divBdr>
        </w:div>
        <w:div w:id="868761113">
          <w:marLeft w:val="446"/>
          <w:marRight w:val="0"/>
          <w:marTop w:val="0"/>
          <w:marBottom w:val="0"/>
          <w:divBdr>
            <w:top w:val="none" w:sz="0" w:space="0" w:color="auto"/>
            <w:left w:val="none" w:sz="0" w:space="0" w:color="auto"/>
            <w:bottom w:val="none" w:sz="0" w:space="0" w:color="auto"/>
            <w:right w:val="none" w:sz="0" w:space="0" w:color="auto"/>
          </w:divBdr>
        </w:div>
        <w:div w:id="2007244041">
          <w:marLeft w:val="1166"/>
          <w:marRight w:val="0"/>
          <w:marTop w:val="0"/>
          <w:marBottom w:val="0"/>
          <w:divBdr>
            <w:top w:val="none" w:sz="0" w:space="0" w:color="auto"/>
            <w:left w:val="none" w:sz="0" w:space="0" w:color="auto"/>
            <w:bottom w:val="none" w:sz="0" w:space="0" w:color="auto"/>
            <w:right w:val="none" w:sz="0" w:space="0" w:color="auto"/>
          </w:divBdr>
        </w:div>
        <w:div w:id="16391590">
          <w:marLeft w:val="1166"/>
          <w:marRight w:val="0"/>
          <w:marTop w:val="0"/>
          <w:marBottom w:val="0"/>
          <w:divBdr>
            <w:top w:val="none" w:sz="0" w:space="0" w:color="auto"/>
            <w:left w:val="none" w:sz="0" w:space="0" w:color="auto"/>
            <w:bottom w:val="none" w:sz="0" w:space="0" w:color="auto"/>
            <w:right w:val="none" w:sz="0" w:space="0" w:color="auto"/>
          </w:divBdr>
        </w:div>
        <w:div w:id="562134796">
          <w:marLeft w:val="1166"/>
          <w:marRight w:val="0"/>
          <w:marTop w:val="0"/>
          <w:marBottom w:val="0"/>
          <w:divBdr>
            <w:top w:val="none" w:sz="0" w:space="0" w:color="auto"/>
            <w:left w:val="none" w:sz="0" w:space="0" w:color="auto"/>
            <w:bottom w:val="none" w:sz="0" w:space="0" w:color="auto"/>
            <w:right w:val="none" w:sz="0" w:space="0" w:color="auto"/>
          </w:divBdr>
        </w:div>
        <w:div w:id="518664264">
          <w:marLeft w:val="1166"/>
          <w:marRight w:val="0"/>
          <w:marTop w:val="0"/>
          <w:marBottom w:val="0"/>
          <w:divBdr>
            <w:top w:val="none" w:sz="0" w:space="0" w:color="auto"/>
            <w:left w:val="none" w:sz="0" w:space="0" w:color="auto"/>
            <w:bottom w:val="none" w:sz="0" w:space="0" w:color="auto"/>
            <w:right w:val="none" w:sz="0" w:space="0" w:color="auto"/>
          </w:divBdr>
        </w:div>
      </w:divsChild>
    </w:div>
    <w:div w:id="1120025554">
      <w:bodyDiv w:val="1"/>
      <w:marLeft w:val="0"/>
      <w:marRight w:val="0"/>
      <w:marTop w:val="0"/>
      <w:marBottom w:val="0"/>
      <w:divBdr>
        <w:top w:val="none" w:sz="0" w:space="0" w:color="auto"/>
        <w:left w:val="none" w:sz="0" w:space="0" w:color="auto"/>
        <w:bottom w:val="none" w:sz="0" w:space="0" w:color="auto"/>
        <w:right w:val="none" w:sz="0" w:space="0" w:color="auto"/>
      </w:divBdr>
      <w:divsChild>
        <w:div w:id="1647975684">
          <w:marLeft w:val="274"/>
          <w:marRight w:val="0"/>
          <w:marTop w:val="200"/>
          <w:marBottom w:val="0"/>
          <w:divBdr>
            <w:top w:val="none" w:sz="0" w:space="0" w:color="auto"/>
            <w:left w:val="none" w:sz="0" w:space="0" w:color="auto"/>
            <w:bottom w:val="none" w:sz="0" w:space="0" w:color="auto"/>
            <w:right w:val="none" w:sz="0" w:space="0" w:color="auto"/>
          </w:divBdr>
        </w:div>
        <w:div w:id="878592729">
          <w:marLeft w:val="994"/>
          <w:marRight w:val="0"/>
          <w:marTop w:val="100"/>
          <w:marBottom w:val="0"/>
          <w:divBdr>
            <w:top w:val="none" w:sz="0" w:space="0" w:color="auto"/>
            <w:left w:val="none" w:sz="0" w:space="0" w:color="auto"/>
            <w:bottom w:val="none" w:sz="0" w:space="0" w:color="auto"/>
            <w:right w:val="none" w:sz="0" w:space="0" w:color="auto"/>
          </w:divBdr>
        </w:div>
        <w:div w:id="1353455511">
          <w:marLeft w:val="994"/>
          <w:marRight w:val="0"/>
          <w:marTop w:val="100"/>
          <w:marBottom w:val="0"/>
          <w:divBdr>
            <w:top w:val="none" w:sz="0" w:space="0" w:color="auto"/>
            <w:left w:val="none" w:sz="0" w:space="0" w:color="auto"/>
            <w:bottom w:val="none" w:sz="0" w:space="0" w:color="auto"/>
            <w:right w:val="none" w:sz="0" w:space="0" w:color="auto"/>
          </w:divBdr>
        </w:div>
        <w:div w:id="572472737">
          <w:marLeft w:val="994"/>
          <w:marRight w:val="0"/>
          <w:marTop w:val="100"/>
          <w:marBottom w:val="0"/>
          <w:divBdr>
            <w:top w:val="none" w:sz="0" w:space="0" w:color="auto"/>
            <w:left w:val="none" w:sz="0" w:space="0" w:color="auto"/>
            <w:bottom w:val="none" w:sz="0" w:space="0" w:color="auto"/>
            <w:right w:val="none" w:sz="0" w:space="0" w:color="auto"/>
          </w:divBdr>
        </w:div>
        <w:div w:id="1076168162">
          <w:marLeft w:val="994"/>
          <w:marRight w:val="0"/>
          <w:marTop w:val="100"/>
          <w:marBottom w:val="0"/>
          <w:divBdr>
            <w:top w:val="none" w:sz="0" w:space="0" w:color="auto"/>
            <w:left w:val="none" w:sz="0" w:space="0" w:color="auto"/>
            <w:bottom w:val="none" w:sz="0" w:space="0" w:color="auto"/>
            <w:right w:val="none" w:sz="0" w:space="0" w:color="auto"/>
          </w:divBdr>
        </w:div>
        <w:div w:id="323240233">
          <w:marLeft w:val="994"/>
          <w:marRight w:val="0"/>
          <w:marTop w:val="100"/>
          <w:marBottom w:val="0"/>
          <w:divBdr>
            <w:top w:val="none" w:sz="0" w:space="0" w:color="auto"/>
            <w:left w:val="none" w:sz="0" w:space="0" w:color="auto"/>
            <w:bottom w:val="none" w:sz="0" w:space="0" w:color="auto"/>
            <w:right w:val="none" w:sz="0" w:space="0" w:color="auto"/>
          </w:divBdr>
        </w:div>
        <w:div w:id="95102073">
          <w:marLeft w:val="274"/>
          <w:marRight w:val="0"/>
          <w:marTop w:val="200"/>
          <w:marBottom w:val="0"/>
          <w:divBdr>
            <w:top w:val="none" w:sz="0" w:space="0" w:color="auto"/>
            <w:left w:val="none" w:sz="0" w:space="0" w:color="auto"/>
            <w:bottom w:val="none" w:sz="0" w:space="0" w:color="auto"/>
            <w:right w:val="none" w:sz="0" w:space="0" w:color="auto"/>
          </w:divBdr>
        </w:div>
        <w:div w:id="278798942">
          <w:marLeft w:val="994"/>
          <w:marRight w:val="0"/>
          <w:marTop w:val="100"/>
          <w:marBottom w:val="0"/>
          <w:divBdr>
            <w:top w:val="none" w:sz="0" w:space="0" w:color="auto"/>
            <w:left w:val="none" w:sz="0" w:space="0" w:color="auto"/>
            <w:bottom w:val="none" w:sz="0" w:space="0" w:color="auto"/>
            <w:right w:val="none" w:sz="0" w:space="0" w:color="auto"/>
          </w:divBdr>
        </w:div>
        <w:div w:id="1336689077">
          <w:marLeft w:val="994"/>
          <w:marRight w:val="0"/>
          <w:marTop w:val="100"/>
          <w:marBottom w:val="0"/>
          <w:divBdr>
            <w:top w:val="none" w:sz="0" w:space="0" w:color="auto"/>
            <w:left w:val="none" w:sz="0" w:space="0" w:color="auto"/>
            <w:bottom w:val="none" w:sz="0" w:space="0" w:color="auto"/>
            <w:right w:val="none" w:sz="0" w:space="0" w:color="auto"/>
          </w:divBdr>
        </w:div>
        <w:div w:id="671177519">
          <w:marLeft w:val="994"/>
          <w:marRight w:val="0"/>
          <w:marTop w:val="100"/>
          <w:marBottom w:val="0"/>
          <w:divBdr>
            <w:top w:val="none" w:sz="0" w:space="0" w:color="auto"/>
            <w:left w:val="none" w:sz="0" w:space="0" w:color="auto"/>
            <w:bottom w:val="none" w:sz="0" w:space="0" w:color="auto"/>
            <w:right w:val="none" w:sz="0" w:space="0" w:color="auto"/>
          </w:divBdr>
        </w:div>
        <w:div w:id="2032217280">
          <w:marLeft w:val="994"/>
          <w:marRight w:val="0"/>
          <w:marTop w:val="100"/>
          <w:marBottom w:val="0"/>
          <w:divBdr>
            <w:top w:val="none" w:sz="0" w:space="0" w:color="auto"/>
            <w:left w:val="none" w:sz="0" w:space="0" w:color="auto"/>
            <w:bottom w:val="none" w:sz="0" w:space="0" w:color="auto"/>
            <w:right w:val="none" w:sz="0" w:space="0" w:color="auto"/>
          </w:divBdr>
        </w:div>
        <w:div w:id="1028482359">
          <w:marLeft w:val="994"/>
          <w:marRight w:val="0"/>
          <w:marTop w:val="100"/>
          <w:marBottom w:val="0"/>
          <w:divBdr>
            <w:top w:val="none" w:sz="0" w:space="0" w:color="auto"/>
            <w:left w:val="none" w:sz="0" w:space="0" w:color="auto"/>
            <w:bottom w:val="none" w:sz="0" w:space="0" w:color="auto"/>
            <w:right w:val="none" w:sz="0" w:space="0" w:color="auto"/>
          </w:divBdr>
        </w:div>
        <w:div w:id="1052188928">
          <w:marLeft w:val="994"/>
          <w:marRight w:val="0"/>
          <w:marTop w:val="100"/>
          <w:marBottom w:val="0"/>
          <w:divBdr>
            <w:top w:val="none" w:sz="0" w:space="0" w:color="auto"/>
            <w:left w:val="none" w:sz="0" w:space="0" w:color="auto"/>
            <w:bottom w:val="none" w:sz="0" w:space="0" w:color="auto"/>
            <w:right w:val="none" w:sz="0" w:space="0" w:color="auto"/>
          </w:divBdr>
        </w:div>
        <w:div w:id="1754475064">
          <w:marLeft w:val="994"/>
          <w:marRight w:val="0"/>
          <w:marTop w:val="100"/>
          <w:marBottom w:val="0"/>
          <w:divBdr>
            <w:top w:val="none" w:sz="0" w:space="0" w:color="auto"/>
            <w:left w:val="none" w:sz="0" w:space="0" w:color="auto"/>
            <w:bottom w:val="none" w:sz="0" w:space="0" w:color="auto"/>
            <w:right w:val="none" w:sz="0" w:space="0" w:color="auto"/>
          </w:divBdr>
        </w:div>
      </w:divsChild>
    </w:div>
    <w:div w:id="1270620083">
      <w:bodyDiv w:val="1"/>
      <w:marLeft w:val="0"/>
      <w:marRight w:val="0"/>
      <w:marTop w:val="0"/>
      <w:marBottom w:val="0"/>
      <w:divBdr>
        <w:top w:val="none" w:sz="0" w:space="0" w:color="auto"/>
        <w:left w:val="none" w:sz="0" w:space="0" w:color="auto"/>
        <w:bottom w:val="none" w:sz="0" w:space="0" w:color="auto"/>
        <w:right w:val="none" w:sz="0" w:space="0" w:color="auto"/>
      </w:divBdr>
      <w:divsChild>
        <w:div w:id="997615335">
          <w:marLeft w:val="360"/>
          <w:marRight w:val="0"/>
          <w:marTop w:val="200"/>
          <w:marBottom w:val="0"/>
          <w:divBdr>
            <w:top w:val="none" w:sz="0" w:space="0" w:color="auto"/>
            <w:left w:val="none" w:sz="0" w:space="0" w:color="auto"/>
            <w:bottom w:val="none" w:sz="0" w:space="0" w:color="auto"/>
            <w:right w:val="none" w:sz="0" w:space="0" w:color="auto"/>
          </w:divBdr>
        </w:div>
        <w:div w:id="272324609">
          <w:marLeft w:val="994"/>
          <w:marRight w:val="0"/>
          <w:marTop w:val="100"/>
          <w:marBottom w:val="0"/>
          <w:divBdr>
            <w:top w:val="none" w:sz="0" w:space="0" w:color="auto"/>
            <w:left w:val="none" w:sz="0" w:space="0" w:color="auto"/>
            <w:bottom w:val="none" w:sz="0" w:space="0" w:color="auto"/>
            <w:right w:val="none" w:sz="0" w:space="0" w:color="auto"/>
          </w:divBdr>
        </w:div>
        <w:div w:id="1625694627">
          <w:marLeft w:val="994"/>
          <w:marRight w:val="0"/>
          <w:marTop w:val="100"/>
          <w:marBottom w:val="0"/>
          <w:divBdr>
            <w:top w:val="none" w:sz="0" w:space="0" w:color="auto"/>
            <w:left w:val="none" w:sz="0" w:space="0" w:color="auto"/>
            <w:bottom w:val="none" w:sz="0" w:space="0" w:color="auto"/>
            <w:right w:val="none" w:sz="0" w:space="0" w:color="auto"/>
          </w:divBdr>
        </w:div>
        <w:div w:id="1128737453">
          <w:marLeft w:val="994"/>
          <w:marRight w:val="0"/>
          <w:marTop w:val="100"/>
          <w:marBottom w:val="0"/>
          <w:divBdr>
            <w:top w:val="none" w:sz="0" w:space="0" w:color="auto"/>
            <w:left w:val="none" w:sz="0" w:space="0" w:color="auto"/>
            <w:bottom w:val="none" w:sz="0" w:space="0" w:color="auto"/>
            <w:right w:val="none" w:sz="0" w:space="0" w:color="auto"/>
          </w:divBdr>
        </w:div>
        <w:div w:id="1033654349">
          <w:marLeft w:val="994"/>
          <w:marRight w:val="0"/>
          <w:marTop w:val="100"/>
          <w:marBottom w:val="0"/>
          <w:divBdr>
            <w:top w:val="none" w:sz="0" w:space="0" w:color="auto"/>
            <w:left w:val="none" w:sz="0" w:space="0" w:color="auto"/>
            <w:bottom w:val="none" w:sz="0" w:space="0" w:color="auto"/>
            <w:right w:val="none" w:sz="0" w:space="0" w:color="auto"/>
          </w:divBdr>
        </w:div>
        <w:div w:id="785125950">
          <w:marLeft w:val="994"/>
          <w:marRight w:val="0"/>
          <w:marTop w:val="100"/>
          <w:marBottom w:val="0"/>
          <w:divBdr>
            <w:top w:val="none" w:sz="0" w:space="0" w:color="auto"/>
            <w:left w:val="none" w:sz="0" w:space="0" w:color="auto"/>
            <w:bottom w:val="none" w:sz="0" w:space="0" w:color="auto"/>
            <w:right w:val="none" w:sz="0" w:space="0" w:color="auto"/>
          </w:divBdr>
        </w:div>
        <w:div w:id="555046154">
          <w:marLeft w:val="994"/>
          <w:marRight w:val="0"/>
          <w:marTop w:val="100"/>
          <w:marBottom w:val="0"/>
          <w:divBdr>
            <w:top w:val="none" w:sz="0" w:space="0" w:color="auto"/>
            <w:left w:val="none" w:sz="0" w:space="0" w:color="auto"/>
            <w:bottom w:val="none" w:sz="0" w:space="0" w:color="auto"/>
            <w:right w:val="none" w:sz="0" w:space="0" w:color="auto"/>
          </w:divBdr>
        </w:div>
        <w:div w:id="121702387">
          <w:marLeft w:val="994"/>
          <w:marRight w:val="0"/>
          <w:marTop w:val="100"/>
          <w:marBottom w:val="0"/>
          <w:divBdr>
            <w:top w:val="none" w:sz="0" w:space="0" w:color="auto"/>
            <w:left w:val="none" w:sz="0" w:space="0" w:color="auto"/>
            <w:bottom w:val="none" w:sz="0" w:space="0" w:color="auto"/>
            <w:right w:val="none" w:sz="0" w:space="0" w:color="auto"/>
          </w:divBdr>
        </w:div>
        <w:div w:id="1923445476">
          <w:marLeft w:val="994"/>
          <w:marRight w:val="0"/>
          <w:marTop w:val="100"/>
          <w:marBottom w:val="0"/>
          <w:divBdr>
            <w:top w:val="none" w:sz="0" w:space="0" w:color="auto"/>
            <w:left w:val="none" w:sz="0" w:space="0" w:color="auto"/>
            <w:bottom w:val="none" w:sz="0" w:space="0" w:color="auto"/>
            <w:right w:val="none" w:sz="0" w:space="0" w:color="auto"/>
          </w:divBdr>
        </w:div>
        <w:div w:id="1533809237">
          <w:marLeft w:val="994"/>
          <w:marRight w:val="0"/>
          <w:marTop w:val="100"/>
          <w:marBottom w:val="0"/>
          <w:divBdr>
            <w:top w:val="none" w:sz="0" w:space="0" w:color="auto"/>
            <w:left w:val="none" w:sz="0" w:space="0" w:color="auto"/>
            <w:bottom w:val="none" w:sz="0" w:space="0" w:color="auto"/>
            <w:right w:val="none" w:sz="0" w:space="0" w:color="auto"/>
          </w:divBdr>
        </w:div>
        <w:div w:id="1937060250">
          <w:marLeft w:val="1714"/>
          <w:marRight w:val="0"/>
          <w:marTop w:val="100"/>
          <w:marBottom w:val="0"/>
          <w:divBdr>
            <w:top w:val="none" w:sz="0" w:space="0" w:color="auto"/>
            <w:left w:val="none" w:sz="0" w:space="0" w:color="auto"/>
            <w:bottom w:val="none" w:sz="0" w:space="0" w:color="auto"/>
            <w:right w:val="none" w:sz="0" w:space="0" w:color="auto"/>
          </w:divBdr>
        </w:div>
        <w:div w:id="1122840197">
          <w:marLeft w:val="1714"/>
          <w:marRight w:val="0"/>
          <w:marTop w:val="100"/>
          <w:marBottom w:val="0"/>
          <w:divBdr>
            <w:top w:val="none" w:sz="0" w:space="0" w:color="auto"/>
            <w:left w:val="none" w:sz="0" w:space="0" w:color="auto"/>
            <w:bottom w:val="none" w:sz="0" w:space="0" w:color="auto"/>
            <w:right w:val="none" w:sz="0" w:space="0" w:color="auto"/>
          </w:divBdr>
        </w:div>
        <w:div w:id="192882609">
          <w:marLeft w:val="1714"/>
          <w:marRight w:val="0"/>
          <w:marTop w:val="100"/>
          <w:marBottom w:val="0"/>
          <w:divBdr>
            <w:top w:val="none" w:sz="0" w:space="0" w:color="auto"/>
            <w:left w:val="none" w:sz="0" w:space="0" w:color="auto"/>
            <w:bottom w:val="none" w:sz="0" w:space="0" w:color="auto"/>
            <w:right w:val="none" w:sz="0" w:space="0" w:color="auto"/>
          </w:divBdr>
        </w:div>
        <w:div w:id="695010820">
          <w:marLeft w:val="274"/>
          <w:marRight w:val="0"/>
          <w:marTop w:val="200"/>
          <w:marBottom w:val="0"/>
          <w:divBdr>
            <w:top w:val="none" w:sz="0" w:space="0" w:color="auto"/>
            <w:left w:val="none" w:sz="0" w:space="0" w:color="auto"/>
            <w:bottom w:val="none" w:sz="0" w:space="0" w:color="auto"/>
            <w:right w:val="none" w:sz="0" w:space="0" w:color="auto"/>
          </w:divBdr>
        </w:div>
        <w:div w:id="716198082">
          <w:marLeft w:val="1080"/>
          <w:marRight w:val="0"/>
          <w:marTop w:val="100"/>
          <w:marBottom w:val="0"/>
          <w:divBdr>
            <w:top w:val="none" w:sz="0" w:space="0" w:color="auto"/>
            <w:left w:val="none" w:sz="0" w:space="0" w:color="auto"/>
            <w:bottom w:val="none" w:sz="0" w:space="0" w:color="auto"/>
            <w:right w:val="none" w:sz="0" w:space="0" w:color="auto"/>
          </w:divBdr>
        </w:div>
        <w:div w:id="204408504">
          <w:marLeft w:val="994"/>
          <w:marRight w:val="0"/>
          <w:marTop w:val="100"/>
          <w:marBottom w:val="0"/>
          <w:divBdr>
            <w:top w:val="none" w:sz="0" w:space="0" w:color="auto"/>
            <w:left w:val="none" w:sz="0" w:space="0" w:color="auto"/>
            <w:bottom w:val="none" w:sz="0" w:space="0" w:color="auto"/>
            <w:right w:val="none" w:sz="0" w:space="0" w:color="auto"/>
          </w:divBdr>
        </w:div>
        <w:div w:id="919216185">
          <w:marLeft w:val="360"/>
          <w:marRight w:val="0"/>
          <w:marTop w:val="200"/>
          <w:marBottom w:val="0"/>
          <w:divBdr>
            <w:top w:val="none" w:sz="0" w:space="0" w:color="auto"/>
            <w:left w:val="none" w:sz="0" w:space="0" w:color="auto"/>
            <w:bottom w:val="none" w:sz="0" w:space="0" w:color="auto"/>
            <w:right w:val="none" w:sz="0" w:space="0" w:color="auto"/>
          </w:divBdr>
        </w:div>
        <w:div w:id="1949971969">
          <w:marLeft w:val="994"/>
          <w:marRight w:val="0"/>
          <w:marTop w:val="100"/>
          <w:marBottom w:val="0"/>
          <w:divBdr>
            <w:top w:val="none" w:sz="0" w:space="0" w:color="auto"/>
            <w:left w:val="none" w:sz="0" w:space="0" w:color="auto"/>
            <w:bottom w:val="none" w:sz="0" w:space="0" w:color="auto"/>
            <w:right w:val="none" w:sz="0" w:space="0" w:color="auto"/>
          </w:divBdr>
        </w:div>
        <w:div w:id="814882065">
          <w:marLeft w:val="994"/>
          <w:marRight w:val="0"/>
          <w:marTop w:val="100"/>
          <w:marBottom w:val="0"/>
          <w:divBdr>
            <w:top w:val="none" w:sz="0" w:space="0" w:color="auto"/>
            <w:left w:val="none" w:sz="0" w:space="0" w:color="auto"/>
            <w:bottom w:val="none" w:sz="0" w:space="0" w:color="auto"/>
            <w:right w:val="none" w:sz="0" w:space="0" w:color="auto"/>
          </w:divBdr>
        </w:div>
        <w:div w:id="1347246068">
          <w:marLeft w:val="994"/>
          <w:marRight w:val="0"/>
          <w:marTop w:val="100"/>
          <w:marBottom w:val="0"/>
          <w:divBdr>
            <w:top w:val="none" w:sz="0" w:space="0" w:color="auto"/>
            <w:left w:val="none" w:sz="0" w:space="0" w:color="auto"/>
            <w:bottom w:val="none" w:sz="0" w:space="0" w:color="auto"/>
            <w:right w:val="none" w:sz="0" w:space="0" w:color="auto"/>
          </w:divBdr>
        </w:div>
      </w:divsChild>
    </w:div>
    <w:div w:id="1283003021">
      <w:bodyDiv w:val="1"/>
      <w:marLeft w:val="0"/>
      <w:marRight w:val="0"/>
      <w:marTop w:val="0"/>
      <w:marBottom w:val="0"/>
      <w:divBdr>
        <w:top w:val="none" w:sz="0" w:space="0" w:color="auto"/>
        <w:left w:val="none" w:sz="0" w:space="0" w:color="auto"/>
        <w:bottom w:val="none" w:sz="0" w:space="0" w:color="auto"/>
        <w:right w:val="none" w:sz="0" w:space="0" w:color="auto"/>
      </w:divBdr>
    </w:div>
    <w:div w:id="1340157281">
      <w:bodyDiv w:val="1"/>
      <w:marLeft w:val="0"/>
      <w:marRight w:val="0"/>
      <w:marTop w:val="0"/>
      <w:marBottom w:val="0"/>
      <w:divBdr>
        <w:top w:val="none" w:sz="0" w:space="0" w:color="auto"/>
        <w:left w:val="none" w:sz="0" w:space="0" w:color="auto"/>
        <w:bottom w:val="none" w:sz="0" w:space="0" w:color="auto"/>
        <w:right w:val="none" w:sz="0" w:space="0" w:color="auto"/>
      </w:divBdr>
      <w:divsChild>
        <w:div w:id="136068360">
          <w:marLeft w:val="360"/>
          <w:marRight w:val="0"/>
          <w:marTop w:val="200"/>
          <w:marBottom w:val="0"/>
          <w:divBdr>
            <w:top w:val="none" w:sz="0" w:space="0" w:color="auto"/>
            <w:left w:val="none" w:sz="0" w:space="0" w:color="auto"/>
            <w:bottom w:val="none" w:sz="0" w:space="0" w:color="auto"/>
            <w:right w:val="none" w:sz="0" w:space="0" w:color="auto"/>
          </w:divBdr>
        </w:div>
        <w:div w:id="412748007">
          <w:marLeft w:val="1080"/>
          <w:marRight w:val="0"/>
          <w:marTop w:val="100"/>
          <w:marBottom w:val="0"/>
          <w:divBdr>
            <w:top w:val="none" w:sz="0" w:space="0" w:color="auto"/>
            <w:left w:val="none" w:sz="0" w:space="0" w:color="auto"/>
            <w:bottom w:val="none" w:sz="0" w:space="0" w:color="auto"/>
            <w:right w:val="none" w:sz="0" w:space="0" w:color="auto"/>
          </w:divBdr>
        </w:div>
        <w:div w:id="790976476">
          <w:marLeft w:val="1080"/>
          <w:marRight w:val="0"/>
          <w:marTop w:val="100"/>
          <w:marBottom w:val="0"/>
          <w:divBdr>
            <w:top w:val="none" w:sz="0" w:space="0" w:color="auto"/>
            <w:left w:val="none" w:sz="0" w:space="0" w:color="auto"/>
            <w:bottom w:val="none" w:sz="0" w:space="0" w:color="auto"/>
            <w:right w:val="none" w:sz="0" w:space="0" w:color="auto"/>
          </w:divBdr>
        </w:div>
        <w:div w:id="1691949785">
          <w:marLeft w:val="1080"/>
          <w:marRight w:val="0"/>
          <w:marTop w:val="100"/>
          <w:marBottom w:val="0"/>
          <w:divBdr>
            <w:top w:val="none" w:sz="0" w:space="0" w:color="auto"/>
            <w:left w:val="none" w:sz="0" w:space="0" w:color="auto"/>
            <w:bottom w:val="none" w:sz="0" w:space="0" w:color="auto"/>
            <w:right w:val="none" w:sz="0" w:space="0" w:color="auto"/>
          </w:divBdr>
        </w:div>
        <w:div w:id="1891964342">
          <w:marLeft w:val="1080"/>
          <w:marRight w:val="0"/>
          <w:marTop w:val="100"/>
          <w:marBottom w:val="0"/>
          <w:divBdr>
            <w:top w:val="none" w:sz="0" w:space="0" w:color="auto"/>
            <w:left w:val="none" w:sz="0" w:space="0" w:color="auto"/>
            <w:bottom w:val="none" w:sz="0" w:space="0" w:color="auto"/>
            <w:right w:val="none" w:sz="0" w:space="0" w:color="auto"/>
          </w:divBdr>
        </w:div>
        <w:div w:id="603418479">
          <w:marLeft w:val="1080"/>
          <w:marRight w:val="0"/>
          <w:marTop w:val="100"/>
          <w:marBottom w:val="0"/>
          <w:divBdr>
            <w:top w:val="none" w:sz="0" w:space="0" w:color="auto"/>
            <w:left w:val="none" w:sz="0" w:space="0" w:color="auto"/>
            <w:bottom w:val="none" w:sz="0" w:space="0" w:color="auto"/>
            <w:right w:val="none" w:sz="0" w:space="0" w:color="auto"/>
          </w:divBdr>
        </w:div>
        <w:div w:id="1403216339">
          <w:marLeft w:val="360"/>
          <w:marRight w:val="0"/>
          <w:marTop w:val="200"/>
          <w:marBottom w:val="0"/>
          <w:divBdr>
            <w:top w:val="none" w:sz="0" w:space="0" w:color="auto"/>
            <w:left w:val="none" w:sz="0" w:space="0" w:color="auto"/>
            <w:bottom w:val="none" w:sz="0" w:space="0" w:color="auto"/>
            <w:right w:val="none" w:sz="0" w:space="0" w:color="auto"/>
          </w:divBdr>
        </w:div>
        <w:div w:id="436484134">
          <w:marLeft w:val="1080"/>
          <w:marRight w:val="0"/>
          <w:marTop w:val="100"/>
          <w:marBottom w:val="0"/>
          <w:divBdr>
            <w:top w:val="none" w:sz="0" w:space="0" w:color="auto"/>
            <w:left w:val="none" w:sz="0" w:space="0" w:color="auto"/>
            <w:bottom w:val="none" w:sz="0" w:space="0" w:color="auto"/>
            <w:right w:val="none" w:sz="0" w:space="0" w:color="auto"/>
          </w:divBdr>
        </w:div>
        <w:div w:id="1773436354">
          <w:marLeft w:val="1080"/>
          <w:marRight w:val="0"/>
          <w:marTop w:val="100"/>
          <w:marBottom w:val="0"/>
          <w:divBdr>
            <w:top w:val="none" w:sz="0" w:space="0" w:color="auto"/>
            <w:left w:val="none" w:sz="0" w:space="0" w:color="auto"/>
            <w:bottom w:val="none" w:sz="0" w:space="0" w:color="auto"/>
            <w:right w:val="none" w:sz="0" w:space="0" w:color="auto"/>
          </w:divBdr>
        </w:div>
        <w:div w:id="1576933565">
          <w:marLeft w:val="1080"/>
          <w:marRight w:val="0"/>
          <w:marTop w:val="100"/>
          <w:marBottom w:val="0"/>
          <w:divBdr>
            <w:top w:val="none" w:sz="0" w:space="0" w:color="auto"/>
            <w:left w:val="none" w:sz="0" w:space="0" w:color="auto"/>
            <w:bottom w:val="none" w:sz="0" w:space="0" w:color="auto"/>
            <w:right w:val="none" w:sz="0" w:space="0" w:color="auto"/>
          </w:divBdr>
        </w:div>
        <w:div w:id="425805904">
          <w:marLeft w:val="1080"/>
          <w:marRight w:val="0"/>
          <w:marTop w:val="100"/>
          <w:marBottom w:val="0"/>
          <w:divBdr>
            <w:top w:val="none" w:sz="0" w:space="0" w:color="auto"/>
            <w:left w:val="none" w:sz="0" w:space="0" w:color="auto"/>
            <w:bottom w:val="none" w:sz="0" w:space="0" w:color="auto"/>
            <w:right w:val="none" w:sz="0" w:space="0" w:color="auto"/>
          </w:divBdr>
        </w:div>
        <w:div w:id="1276904739">
          <w:marLeft w:val="360"/>
          <w:marRight w:val="0"/>
          <w:marTop w:val="200"/>
          <w:marBottom w:val="0"/>
          <w:divBdr>
            <w:top w:val="none" w:sz="0" w:space="0" w:color="auto"/>
            <w:left w:val="none" w:sz="0" w:space="0" w:color="auto"/>
            <w:bottom w:val="none" w:sz="0" w:space="0" w:color="auto"/>
            <w:right w:val="none" w:sz="0" w:space="0" w:color="auto"/>
          </w:divBdr>
        </w:div>
        <w:div w:id="308898497">
          <w:marLeft w:val="1080"/>
          <w:marRight w:val="0"/>
          <w:marTop w:val="100"/>
          <w:marBottom w:val="0"/>
          <w:divBdr>
            <w:top w:val="none" w:sz="0" w:space="0" w:color="auto"/>
            <w:left w:val="none" w:sz="0" w:space="0" w:color="auto"/>
            <w:bottom w:val="none" w:sz="0" w:space="0" w:color="auto"/>
            <w:right w:val="none" w:sz="0" w:space="0" w:color="auto"/>
          </w:divBdr>
        </w:div>
        <w:div w:id="1884826221">
          <w:marLeft w:val="1080"/>
          <w:marRight w:val="0"/>
          <w:marTop w:val="100"/>
          <w:marBottom w:val="0"/>
          <w:divBdr>
            <w:top w:val="none" w:sz="0" w:space="0" w:color="auto"/>
            <w:left w:val="none" w:sz="0" w:space="0" w:color="auto"/>
            <w:bottom w:val="none" w:sz="0" w:space="0" w:color="auto"/>
            <w:right w:val="none" w:sz="0" w:space="0" w:color="auto"/>
          </w:divBdr>
        </w:div>
        <w:div w:id="21052816">
          <w:marLeft w:val="1080"/>
          <w:marRight w:val="0"/>
          <w:marTop w:val="100"/>
          <w:marBottom w:val="0"/>
          <w:divBdr>
            <w:top w:val="none" w:sz="0" w:space="0" w:color="auto"/>
            <w:left w:val="none" w:sz="0" w:space="0" w:color="auto"/>
            <w:bottom w:val="none" w:sz="0" w:space="0" w:color="auto"/>
            <w:right w:val="none" w:sz="0" w:space="0" w:color="auto"/>
          </w:divBdr>
        </w:div>
      </w:divsChild>
    </w:div>
    <w:div w:id="1402799486">
      <w:bodyDiv w:val="1"/>
      <w:marLeft w:val="0"/>
      <w:marRight w:val="0"/>
      <w:marTop w:val="0"/>
      <w:marBottom w:val="0"/>
      <w:divBdr>
        <w:top w:val="none" w:sz="0" w:space="0" w:color="auto"/>
        <w:left w:val="none" w:sz="0" w:space="0" w:color="auto"/>
        <w:bottom w:val="none" w:sz="0" w:space="0" w:color="auto"/>
        <w:right w:val="none" w:sz="0" w:space="0" w:color="auto"/>
      </w:divBdr>
    </w:div>
    <w:div w:id="1406028986">
      <w:bodyDiv w:val="1"/>
      <w:marLeft w:val="0"/>
      <w:marRight w:val="0"/>
      <w:marTop w:val="0"/>
      <w:marBottom w:val="0"/>
      <w:divBdr>
        <w:top w:val="none" w:sz="0" w:space="0" w:color="auto"/>
        <w:left w:val="none" w:sz="0" w:space="0" w:color="auto"/>
        <w:bottom w:val="none" w:sz="0" w:space="0" w:color="auto"/>
        <w:right w:val="none" w:sz="0" w:space="0" w:color="auto"/>
      </w:divBdr>
      <w:divsChild>
        <w:div w:id="731386520">
          <w:marLeft w:val="360"/>
          <w:marRight w:val="0"/>
          <w:marTop w:val="200"/>
          <w:marBottom w:val="0"/>
          <w:divBdr>
            <w:top w:val="none" w:sz="0" w:space="0" w:color="auto"/>
            <w:left w:val="none" w:sz="0" w:space="0" w:color="auto"/>
            <w:bottom w:val="none" w:sz="0" w:space="0" w:color="auto"/>
            <w:right w:val="none" w:sz="0" w:space="0" w:color="auto"/>
          </w:divBdr>
        </w:div>
        <w:div w:id="875310742">
          <w:marLeft w:val="994"/>
          <w:marRight w:val="0"/>
          <w:marTop w:val="100"/>
          <w:marBottom w:val="0"/>
          <w:divBdr>
            <w:top w:val="none" w:sz="0" w:space="0" w:color="auto"/>
            <w:left w:val="none" w:sz="0" w:space="0" w:color="auto"/>
            <w:bottom w:val="none" w:sz="0" w:space="0" w:color="auto"/>
            <w:right w:val="none" w:sz="0" w:space="0" w:color="auto"/>
          </w:divBdr>
        </w:div>
        <w:div w:id="365374211">
          <w:marLeft w:val="994"/>
          <w:marRight w:val="0"/>
          <w:marTop w:val="100"/>
          <w:marBottom w:val="0"/>
          <w:divBdr>
            <w:top w:val="none" w:sz="0" w:space="0" w:color="auto"/>
            <w:left w:val="none" w:sz="0" w:space="0" w:color="auto"/>
            <w:bottom w:val="none" w:sz="0" w:space="0" w:color="auto"/>
            <w:right w:val="none" w:sz="0" w:space="0" w:color="auto"/>
          </w:divBdr>
        </w:div>
        <w:div w:id="4864580">
          <w:marLeft w:val="994"/>
          <w:marRight w:val="0"/>
          <w:marTop w:val="100"/>
          <w:marBottom w:val="0"/>
          <w:divBdr>
            <w:top w:val="none" w:sz="0" w:space="0" w:color="auto"/>
            <w:left w:val="none" w:sz="0" w:space="0" w:color="auto"/>
            <w:bottom w:val="none" w:sz="0" w:space="0" w:color="auto"/>
            <w:right w:val="none" w:sz="0" w:space="0" w:color="auto"/>
          </w:divBdr>
        </w:div>
        <w:div w:id="1996370290">
          <w:marLeft w:val="994"/>
          <w:marRight w:val="0"/>
          <w:marTop w:val="100"/>
          <w:marBottom w:val="0"/>
          <w:divBdr>
            <w:top w:val="none" w:sz="0" w:space="0" w:color="auto"/>
            <w:left w:val="none" w:sz="0" w:space="0" w:color="auto"/>
            <w:bottom w:val="none" w:sz="0" w:space="0" w:color="auto"/>
            <w:right w:val="none" w:sz="0" w:space="0" w:color="auto"/>
          </w:divBdr>
        </w:div>
        <w:div w:id="1080712503">
          <w:marLeft w:val="994"/>
          <w:marRight w:val="0"/>
          <w:marTop w:val="100"/>
          <w:marBottom w:val="0"/>
          <w:divBdr>
            <w:top w:val="none" w:sz="0" w:space="0" w:color="auto"/>
            <w:left w:val="none" w:sz="0" w:space="0" w:color="auto"/>
            <w:bottom w:val="none" w:sz="0" w:space="0" w:color="auto"/>
            <w:right w:val="none" w:sz="0" w:space="0" w:color="auto"/>
          </w:divBdr>
        </w:div>
        <w:div w:id="271132782">
          <w:marLeft w:val="994"/>
          <w:marRight w:val="0"/>
          <w:marTop w:val="100"/>
          <w:marBottom w:val="0"/>
          <w:divBdr>
            <w:top w:val="none" w:sz="0" w:space="0" w:color="auto"/>
            <w:left w:val="none" w:sz="0" w:space="0" w:color="auto"/>
            <w:bottom w:val="none" w:sz="0" w:space="0" w:color="auto"/>
            <w:right w:val="none" w:sz="0" w:space="0" w:color="auto"/>
          </w:divBdr>
        </w:div>
        <w:div w:id="1772387544">
          <w:marLeft w:val="994"/>
          <w:marRight w:val="0"/>
          <w:marTop w:val="100"/>
          <w:marBottom w:val="0"/>
          <w:divBdr>
            <w:top w:val="none" w:sz="0" w:space="0" w:color="auto"/>
            <w:left w:val="none" w:sz="0" w:space="0" w:color="auto"/>
            <w:bottom w:val="none" w:sz="0" w:space="0" w:color="auto"/>
            <w:right w:val="none" w:sz="0" w:space="0" w:color="auto"/>
          </w:divBdr>
        </w:div>
        <w:div w:id="138771421">
          <w:marLeft w:val="994"/>
          <w:marRight w:val="0"/>
          <w:marTop w:val="100"/>
          <w:marBottom w:val="0"/>
          <w:divBdr>
            <w:top w:val="none" w:sz="0" w:space="0" w:color="auto"/>
            <w:left w:val="none" w:sz="0" w:space="0" w:color="auto"/>
            <w:bottom w:val="none" w:sz="0" w:space="0" w:color="auto"/>
            <w:right w:val="none" w:sz="0" w:space="0" w:color="auto"/>
          </w:divBdr>
        </w:div>
        <w:div w:id="1981493313">
          <w:marLeft w:val="994"/>
          <w:marRight w:val="0"/>
          <w:marTop w:val="100"/>
          <w:marBottom w:val="0"/>
          <w:divBdr>
            <w:top w:val="none" w:sz="0" w:space="0" w:color="auto"/>
            <w:left w:val="none" w:sz="0" w:space="0" w:color="auto"/>
            <w:bottom w:val="none" w:sz="0" w:space="0" w:color="auto"/>
            <w:right w:val="none" w:sz="0" w:space="0" w:color="auto"/>
          </w:divBdr>
        </w:div>
        <w:div w:id="956254596">
          <w:marLeft w:val="1714"/>
          <w:marRight w:val="0"/>
          <w:marTop w:val="100"/>
          <w:marBottom w:val="0"/>
          <w:divBdr>
            <w:top w:val="none" w:sz="0" w:space="0" w:color="auto"/>
            <w:left w:val="none" w:sz="0" w:space="0" w:color="auto"/>
            <w:bottom w:val="none" w:sz="0" w:space="0" w:color="auto"/>
            <w:right w:val="none" w:sz="0" w:space="0" w:color="auto"/>
          </w:divBdr>
        </w:div>
        <w:div w:id="921380217">
          <w:marLeft w:val="1714"/>
          <w:marRight w:val="0"/>
          <w:marTop w:val="100"/>
          <w:marBottom w:val="0"/>
          <w:divBdr>
            <w:top w:val="none" w:sz="0" w:space="0" w:color="auto"/>
            <w:left w:val="none" w:sz="0" w:space="0" w:color="auto"/>
            <w:bottom w:val="none" w:sz="0" w:space="0" w:color="auto"/>
            <w:right w:val="none" w:sz="0" w:space="0" w:color="auto"/>
          </w:divBdr>
        </w:div>
        <w:div w:id="668170221">
          <w:marLeft w:val="1714"/>
          <w:marRight w:val="0"/>
          <w:marTop w:val="100"/>
          <w:marBottom w:val="0"/>
          <w:divBdr>
            <w:top w:val="none" w:sz="0" w:space="0" w:color="auto"/>
            <w:left w:val="none" w:sz="0" w:space="0" w:color="auto"/>
            <w:bottom w:val="none" w:sz="0" w:space="0" w:color="auto"/>
            <w:right w:val="none" w:sz="0" w:space="0" w:color="auto"/>
          </w:divBdr>
        </w:div>
        <w:div w:id="665061374">
          <w:marLeft w:val="274"/>
          <w:marRight w:val="0"/>
          <w:marTop w:val="200"/>
          <w:marBottom w:val="0"/>
          <w:divBdr>
            <w:top w:val="none" w:sz="0" w:space="0" w:color="auto"/>
            <w:left w:val="none" w:sz="0" w:space="0" w:color="auto"/>
            <w:bottom w:val="none" w:sz="0" w:space="0" w:color="auto"/>
            <w:right w:val="none" w:sz="0" w:space="0" w:color="auto"/>
          </w:divBdr>
        </w:div>
        <w:div w:id="615065197">
          <w:marLeft w:val="1080"/>
          <w:marRight w:val="0"/>
          <w:marTop w:val="100"/>
          <w:marBottom w:val="0"/>
          <w:divBdr>
            <w:top w:val="none" w:sz="0" w:space="0" w:color="auto"/>
            <w:left w:val="none" w:sz="0" w:space="0" w:color="auto"/>
            <w:bottom w:val="none" w:sz="0" w:space="0" w:color="auto"/>
            <w:right w:val="none" w:sz="0" w:space="0" w:color="auto"/>
          </w:divBdr>
        </w:div>
        <w:div w:id="1635671213">
          <w:marLeft w:val="994"/>
          <w:marRight w:val="0"/>
          <w:marTop w:val="100"/>
          <w:marBottom w:val="0"/>
          <w:divBdr>
            <w:top w:val="none" w:sz="0" w:space="0" w:color="auto"/>
            <w:left w:val="none" w:sz="0" w:space="0" w:color="auto"/>
            <w:bottom w:val="none" w:sz="0" w:space="0" w:color="auto"/>
            <w:right w:val="none" w:sz="0" w:space="0" w:color="auto"/>
          </w:divBdr>
        </w:div>
        <w:div w:id="396589033">
          <w:marLeft w:val="360"/>
          <w:marRight w:val="0"/>
          <w:marTop w:val="200"/>
          <w:marBottom w:val="0"/>
          <w:divBdr>
            <w:top w:val="none" w:sz="0" w:space="0" w:color="auto"/>
            <w:left w:val="none" w:sz="0" w:space="0" w:color="auto"/>
            <w:bottom w:val="none" w:sz="0" w:space="0" w:color="auto"/>
            <w:right w:val="none" w:sz="0" w:space="0" w:color="auto"/>
          </w:divBdr>
        </w:div>
        <w:div w:id="552423082">
          <w:marLeft w:val="994"/>
          <w:marRight w:val="0"/>
          <w:marTop w:val="100"/>
          <w:marBottom w:val="0"/>
          <w:divBdr>
            <w:top w:val="none" w:sz="0" w:space="0" w:color="auto"/>
            <w:left w:val="none" w:sz="0" w:space="0" w:color="auto"/>
            <w:bottom w:val="none" w:sz="0" w:space="0" w:color="auto"/>
            <w:right w:val="none" w:sz="0" w:space="0" w:color="auto"/>
          </w:divBdr>
        </w:div>
        <w:div w:id="820536895">
          <w:marLeft w:val="994"/>
          <w:marRight w:val="0"/>
          <w:marTop w:val="100"/>
          <w:marBottom w:val="0"/>
          <w:divBdr>
            <w:top w:val="none" w:sz="0" w:space="0" w:color="auto"/>
            <w:left w:val="none" w:sz="0" w:space="0" w:color="auto"/>
            <w:bottom w:val="none" w:sz="0" w:space="0" w:color="auto"/>
            <w:right w:val="none" w:sz="0" w:space="0" w:color="auto"/>
          </w:divBdr>
        </w:div>
        <w:div w:id="31541625">
          <w:marLeft w:val="994"/>
          <w:marRight w:val="0"/>
          <w:marTop w:val="100"/>
          <w:marBottom w:val="0"/>
          <w:divBdr>
            <w:top w:val="none" w:sz="0" w:space="0" w:color="auto"/>
            <w:left w:val="none" w:sz="0" w:space="0" w:color="auto"/>
            <w:bottom w:val="none" w:sz="0" w:space="0" w:color="auto"/>
            <w:right w:val="none" w:sz="0" w:space="0" w:color="auto"/>
          </w:divBdr>
        </w:div>
      </w:divsChild>
    </w:div>
    <w:div w:id="1407537055">
      <w:bodyDiv w:val="1"/>
      <w:marLeft w:val="0"/>
      <w:marRight w:val="0"/>
      <w:marTop w:val="0"/>
      <w:marBottom w:val="0"/>
      <w:divBdr>
        <w:top w:val="none" w:sz="0" w:space="0" w:color="auto"/>
        <w:left w:val="none" w:sz="0" w:space="0" w:color="auto"/>
        <w:bottom w:val="none" w:sz="0" w:space="0" w:color="auto"/>
        <w:right w:val="none" w:sz="0" w:space="0" w:color="auto"/>
      </w:divBdr>
    </w:div>
    <w:div w:id="1425227291">
      <w:bodyDiv w:val="1"/>
      <w:marLeft w:val="0"/>
      <w:marRight w:val="0"/>
      <w:marTop w:val="0"/>
      <w:marBottom w:val="0"/>
      <w:divBdr>
        <w:top w:val="none" w:sz="0" w:space="0" w:color="auto"/>
        <w:left w:val="none" w:sz="0" w:space="0" w:color="auto"/>
        <w:bottom w:val="none" w:sz="0" w:space="0" w:color="auto"/>
        <w:right w:val="none" w:sz="0" w:space="0" w:color="auto"/>
      </w:divBdr>
    </w:div>
    <w:div w:id="1437406512">
      <w:bodyDiv w:val="1"/>
      <w:marLeft w:val="0"/>
      <w:marRight w:val="0"/>
      <w:marTop w:val="0"/>
      <w:marBottom w:val="0"/>
      <w:divBdr>
        <w:top w:val="none" w:sz="0" w:space="0" w:color="auto"/>
        <w:left w:val="none" w:sz="0" w:space="0" w:color="auto"/>
        <w:bottom w:val="none" w:sz="0" w:space="0" w:color="auto"/>
        <w:right w:val="none" w:sz="0" w:space="0" w:color="auto"/>
      </w:divBdr>
      <w:divsChild>
        <w:div w:id="608394699">
          <w:marLeft w:val="446"/>
          <w:marRight w:val="0"/>
          <w:marTop w:val="0"/>
          <w:marBottom w:val="0"/>
          <w:divBdr>
            <w:top w:val="none" w:sz="0" w:space="0" w:color="auto"/>
            <w:left w:val="none" w:sz="0" w:space="0" w:color="auto"/>
            <w:bottom w:val="none" w:sz="0" w:space="0" w:color="auto"/>
            <w:right w:val="none" w:sz="0" w:space="0" w:color="auto"/>
          </w:divBdr>
        </w:div>
        <w:div w:id="925652860">
          <w:marLeft w:val="446"/>
          <w:marRight w:val="0"/>
          <w:marTop w:val="0"/>
          <w:marBottom w:val="0"/>
          <w:divBdr>
            <w:top w:val="none" w:sz="0" w:space="0" w:color="auto"/>
            <w:left w:val="none" w:sz="0" w:space="0" w:color="auto"/>
            <w:bottom w:val="none" w:sz="0" w:space="0" w:color="auto"/>
            <w:right w:val="none" w:sz="0" w:space="0" w:color="auto"/>
          </w:divBdr>
        </w:div>
        <w:div w:id="1403333576">
          <w:marLeft w:val="446"/>
          <w:marRight w:val="0"/>
          <w:marTop w:val="0"/>
          <w:marBottom w:val="0"/>
          <w:divBdr>
            <w:top w:val="none" w:sz="0" w:space="0" w:color="auto"/>
            <w:left w:val="none" w:sz="0" w:space="0" w:color="auto"/>
            <w:bottom w:val="none" w:sz="0" w:space="0" w:color="auto"/>
            <w:right w:val="none" w:sz="0" w:space="0" w:color="auto"/>
          </w:divBdr>
        </w:div>
        <w:div w:id="1730375188">
          <w:marLeft w:val="446"/>
          <w:marRight w:val="0"/>
          <w:marTop w:val="0"/>
          <w:marBottom w:val="0"/>
          <w:divBdr>
            <w:top w:val="none" w:sz="0" w:space="0" w:color="auto"/>
            <w:left w:val="none" w:sz="0" w:space="0" w:color="auto"/>
            <w:bottom w:val="none" w:sz="0" w:space="0" w:color="auto"/>
            <w:right w:val="none" w:sz="0" w:space="0" w:color="auto"/>
          </w:divBdr>
        </w:div>
        <w:div w:id="307244119">
          <w:marLeft w:val="446"/>
          <w:marRight w:val="0"/>
          <w:marTop w:val="0"/>
          <w:marBottom w:val="0"/>
          <w:divBdr>
            <w:top w:val="none" w:sz="0" w:space="0" w:color="auto"/>
            <w:left w:val="none" w:sz="0" w:space="0" w:color="auto"/>
            <w:bottom w:val="none" w:sz="0" w:space="0" w:color="auto"/>
            <w:right w:val="none" w:sz="0" w:space="0" w:color="auto"/>
          </w:divBdr>
        </w:div>
        <w:div w:id="709502053">
          <w:marLeft w:val="446"/>
          <w:marRight w:val="0"/>
          <w:marTop w:val="0"/>
          <w:marBottom w:val="0"/>
          <w:divBdr>
            <w:top w:val="none" w:sz="0" w:space="0" w:color="auto"/>
            <w:left w:val="none" w:sz="0" w:space="0" w:color="auto"/>
            <w:bottom w:val="none" w:sz="0" w:space="0" w:color="auto"/>
            <w:right w:val="none" w:sz="0" w:space="0" w:color="auto"/>
          </w:divBdr>
        </w:div>
        <w:div w:id="1834292730">
          <w:marLeft w:val="446"/>
          <w:marRight w:val="0"/>
          <w:marTop w:val="0"/>
          <w:marBottom w:val="0"/>
          <w:divBdr>
            <w:top w:val="none" w:sz="0" w:space="0" w:color="auto"/>
            <w:left w:val="none" w:sz="0" w:space="0" w:color="auto"/>
            <w:bottom w:val="none" w:sz="0" w:space="0" w:color="auto"/>
            <w:right w:val="none" w:sz="0" w:space="0" w:color="auto"/>
          </w:divBdr>
        </w:div>
        <w:div w:id="201210663">
          <w:marLeft w:val="446"/>
          <w:marRight w:val="0"/>
          <w:marTop w:val="0"/>
          <w:marBottom w:val="0"/>
          <w:divBdr>
            <w:top w:val="none" w:sz="0" w:space="0" w:color="auto"/>
            <w:left w:val="none" w:sz="0" w:space="0" w:color="auto"/>
            <w:bottom w:val="none" w:sz="0" w:space="0" w:color="auto"/>
            <w:right w:val="none" w:sz="0" w:space="0" w:color="auto"/>
          </w:divBdr>
        </w:div>
        <w:div w:id="121849337">
          <w:marLeft w:val="446"/>
          <w:marRight w:val="0"/>
          <w:marTop w:val="0"/>
          <w:marBottom w:val="0"/>
          <w:divBdr>
            <w:top w:val="none" w:sz="0" w:space="0" w:color="auto"/>
            <w:left w:val="none" w:sz="0" w:space="0" w:color="auto"/>
            <w:bottom w:val="none" w:sz="0" w:space="0" w:color="auto"/>
            <w:right w:val="none" w:sz="0" w:space="0" w:color="auto"/>
          </w:divBdr>
        </w:div>
        <w:div w:id="1603537639">
          <w:marLeft w:val="446"/>
          <w:marRight w:val="0"/>
          <w:marTop w:val="0"/>
          <w:marBottom w:val="0"/>
          <w:divBdr>
            <w:top w:val="none" w:sz="0" w:space="0" w:color="auto"/>
            <w:left w:val="none" w:sz="0" w:space="0" w:color="auto"/>
            <w:bottom w:val="none" w:sz="0" w:space="0" w:color="auto"/>
            <w:right w:val="none" w:sz="0" w:space="0" w:color="auto"/>
          </w:divBdr>
        </w:div>
        <w:div w:id="1224488800">
          <w:marLeft w:val="446"/>
          <w:marRight w:val="0"/>
          <w:marTop w:val="0"/>
          <w:marBottom w:val="0"/>
          <w:divBdr>
            <w:top w:val="none" w:sz="0" w:space="0" w:color="auto"/>
            <w:left w:val="none" w:sz="0" w:space="0" w:color="auto"/>
            <w:bottom w:val="none" w:sz="0" w:space="0" w:color="auto"/>
            <w:right w:val="none" w:sz="0" w:space="0" w:color="auto"/>
          </w:divBdr>
        </w:div>
      </w:divsChild>
    </w:div>
    <w:div w:id="1453790697">
      <w:bodyDiv w:val="1"/>
      <w:marLeft w:val="0"/>
      <w:marRight w:val="0"/>
      <w:marTop w:val="0"/>
      <w:marBottom w:val="0"/>
      <w:divBdr>
        <w:top w:val="none" w:sz="0" w:space="0" w:color="auto"/>
        <w:left w:val="none" w:sz="0" w:space="0" w:color="auto"/>
        <w:bottom w:val="none" w:sz="0" w:space="0" w:color="auto"/>
        <w:right w:val="none" w:sz="0" w:space="0" w:color="auto"/>
      </w:divBdr>
    </w:div>
    <w:div w:id="1539463882">
      <w:bodyDiv w:val="1"/>
      <w:marLeft w:val="0"/>
      <w:marRight w:val="0"/>
      <w:marTop w:val="0"/>
      <w:marBottom w:val="0"/>
      <w:divBdr>
        <w:top w:val="none" w:sz="0" w:space="0" w:color="auto"/>
        <w:left w:val="none" w:sz="0" w:space="0" w:color="auto"/>
        <w:bottom w:val="none" w:sz="0" w:space="0" w:color="auto"/>
        <w:right w:val="none" w:sz="0" w:space="0" w:color="auto"/>
      </w:divBdr>
    </w:div>
    <w:div w:id="1561019457">
      <w:bodyDiv w:val="1"/>
      <w:marLeft w:val="0"/>
      <w:marRight w:val="0"/>
      <w:marTop w:val="0"/>
      <w:marBottom w:val="0"/>
      <w:divBdr>
        <w:top w:val="none" w:sz="0" w:space="0" w:color="auto"/>
        <w:left w:val="none" w:sz="0" w:space="0" w:color="auto"/>
        <w:bottom w:val="none" w:sz="0" w:space="0" w:color="auto"/>
        <w:right w:val="none" w:sz="0" w:space="0" w:color="auto"/>
      </w:divBdr>
    </w:div>
    <w:div w:id="1565794682">
      <w:marLeft w:val="0"/>
      <w:marRight w:val="0"/>
      <w:marTop w:val="0"/>
      <w:marBottom w:val="0"/>
      <w:divBdr>
        <w:top w:val="none" w:sz="0" w:space="0" w:color="auto"/>
        <w:left w:val="none" w:sz="0" w:space="0" w:color="auto"/>
        <w:bottom w:val="none" w:sz="0" w:space="0" w:color="auto"/>
        <w:right w:val="none" w:sz="0" w:space="0" w:color="auto"/>
      </w:divBdr>
    </w:div>
    <w:div w:id="1565794683">
      <w:marLeft w:val="0"/>
      <w:marRight w:val="0"/>
      <w:marTop w:val="0"/>
      <w:marBottom w:val="0"/>
      <w:divBdr>
        <w:top w:val="none" w:sz="0" w:space="0" w:color="auto"/>
        <w:left w:val="none" w:sz="0" w:space="0" w:color="auto"/>
        <w:bottom w:val="none" w:sz="0" w:space="0" w:color="auto"/>
        <w:right w:val="none" w:sz="0" w:space="0" w:color="auto"/>
      </w:divBdr>
    </w:div>
    <w:div w:id="1633555192">
      <w:bodyDiv w:val="1"/>
      <w:marLeft w:val="0"/>
      <w:marRight w:val="0"/>
      <w:marTop w:val="0"/>
      <w:marBottom w:val="0"/>
      <w:divBdr>
        <w:top w:val="none" w:sz="0" w:space="0" w:color="auto"/>
        <w:left w:val="none" w:sz="0" w:space="0" w:color="auto"/>
        <w:bottom w:val="none" w:sz="0" w:space="0" w:color="auto"/>
        <w:right w:val="none" w:sz="0" w:space="0" w:color="auto"/>
      </w:divBdr>
    </w:div>
    <w:div w:id="1659382051">
      <w:bodyDiv w:val="1"/>
      <w:marLeft w:val="0"/>
      <w:marRight w:val="0"/>
      <w:marTop w:val="0"/>
      <w:marBottom w:val="0"/>
      <w:divBdr>
        <w:top w:val="none" w:sz="0" w:space="0" w:color="auto"/>
        <w:left w:val="none" w:sz="0" w:space="0" w:color="auto"/>
        <w:bottom w:val="none" w:sz="0" w:space="0" w:color="auto"/>
        <w:right w:val="none" w:sz="0" w:space="0" w:color="auto"/>
      </w:divBdr>
    </w:div>
    <w:div w:id="1680965018">
      <w:bodyDiv w:val="1"/>
      <w:marLeft w:val="0"/>
      <w:marRight w:val="0"/>
      <w:marTop w:val="0"/>
      <w:marBottom w:val="0"/>
      <w:divBdr>
        <w:top w:val="none" w:sz="0" w:space="0" w:color="auto"/>
        <w:left w:val="none" w:sz="0" w:space="0" w:color="auto"/>
        <w:bottom w:val="none" w:sz="0" w:space="0" w:color="auto"/>
        <w:right w:val="none" w:sz="0" w:space="0" w:color="auto"/>
      </w:divBdr>
    </w:div>
    <w:div w:id="1811047633">
      <w:bodyDiv w:val="1"/>
      <w:marLeft w:val="0"/>
      <w:marRight w:val="0"/>
      <w:marTop w:val="0"/>
      <w:marBottom w:val="0"/>
      <w:divBdr>
        <w:top w:val="none" w:sz="0" w:space="0" w:color="auto"/>
        <w:left w:val="none" w:sz="0" w:space="0" w:color="auto"/>
        <w:bottom w:val="none" w:sz="0" w:space="0" w:color="auto"/>
        <w:right w:val="none" w:sz="0" w:space="0" w:color="auto"/>
      </w:divBdr>
    </w:div>
    <w:div w:id="1886329346">
      <w:bodyDiv w:val="1"/>
      <w:marLeft w:val="0"/>
      <w:marRight w:val="0"/>
      <w:marTop w:val="0"/>
      <w:marBottom w:val="0"/>
      <w:divBdr>
        <w:top w:val="none" w:sz="0" w:space="0" w:color="auto"/>
        <w:left w:val="none" w:sz="0" w:space="0" w:color="auto"/>
        <w:bottom w:val="none" w:sz="0" w:space="0" w:color="auto"/>
        <w:right w:val="none" w:sz="0" w:space="0" w:color="auto"/>
      </w:divBdr>
    </w:div>
    <w:div w:id="1905946599">
      <w:bodyDiv w:val="1"/>
      <w:marLeft w:val="0"/>
      <w:marRight w:val="0"/>
      <w:marTop w:val="0"/>
      <w:marBottom w:val="0"/>
      <w:divBdr>
        <w:top w:val="none" w:sz="0" w:space="0" w:color="auto"/>
        <w:left w:val="none" w:sz="0" w:space="0" w:color="auto"/>
        <w:bottom w:val="none" w:sz="0" w:space="0" w:color="auto"/>
        <w:right w:val="none" w:sz="0" w:space="0" w:color="auto"/>
      </w:divBdr>
    </w:div>
    <w:div w:id="1945961153">
      <w:bodyDiv w:val="1"/>
      <w:marLeft w:val="0"/>
      <w:marRight w:val="0"/>
      <w:marTop w:val="0"/>
      <w:marBottom w:val="0"/>
      <w:divBdr>
        <w:top w:val="none" w:sz="0" w:space="0" w:color="auto"/>
        <w:left w:val="none" w:sz="0" w:space="0" w:color="auto"/>
        <w:bottom w:val="none" w:sz="0" w:space="0" w:color="auto"/>
        <w:right w:val="none" w:sz="0" w:space="0" w:color="auto"/>
      </w:divBdr>
      <w:divsChild>
        <w:div w:id="1057779287">
          <w:marLeft w:val="446"/>
          <w:marRight w:val="0"/>
          <w:marTop w:val="0"/>
          <w:marBottom w:val="0"/>
          <w:divBdr>
            <w:top w:val="none" w:sz="0" w:space="0" w:color="auto"/>
            <w:left w:val="none" w:sz="0" w:space="0" w:color="auto"/>
            <w:bottom w:val="none" w:sz="0" w:space="0" w:color="auto"/>
            <w:right w:val="none" w:sz="0" w:space="0" w:color="auto"/>
          </w:divBdr>
        </w:div>
        <w:div w:id="1658025586">
          <w:marLeft w:val="446"/>
          <w:marRight w:val="0"/>
          <w:marTop w:val="0"/>
          <w:marBottom w:val="0"/>
          <w:divBdr>
            <w:top w:val="none" w:sz="0" w:space="0" w:color="auto"/>
            <w:left w:val="none" w:sz="0" w:space="0" w:color="auto"/>
            <w:bottom w:val="none" w:sz="0" w:space="0" w:color="auto"/>
            <w:right w:val="none" w:sz="0" w:space="0" w:color="auto"/>
          </w:divBdr>
        </w:div>
        <w:div w:id="775716472">
          <w:marLeft w:val="446"/>
          <w:marRight w:val="0"/>
          <w:marTop w:val="0"/>
          <w:marBottom w:val="0"/>
          <w:divBdr>
            <w:top w:val="none" w:sz="0" w:space="0" w:color="auto"/>
            <w:left w:val="none" w:sz="0" w:space="0" w:color="auto"/>
            <w:bottom w:val="none" w:sz="0" w:space="0" w:color="auto"/>
            <w:right w:val="none" w:sz="0" w:space="0" w:color="auto"/>
          </w:divBdr>
        </w:div>
        <w:div w:id="1473710296">
          <w:marLeft w:val="446"/>
          <w:marRight w:val="0"/>
          <w:marTop w:val="0"/>
          <w:marBottom w:val="0"/>
          <w:divBdr>
            <w:top w:val="none" w:sz="0" w:space="0" w:color="auto"/>
            <w:left w:val="none" w:sz="0" w:space="0" w:color="auto"/>
            <w:bottom w:val="none" w:sz="0" w:space="0" w:color="auto"/>
            <w:right w:val="none" w:sz="0" w:space="0" w:color="auto"/>
          </w:divBdr>
        </w:div>
        <w:div w:id="125130301">
          <w:marLeft w:val="446"/>
          <w:marRight w:val="0"/>
          <w:marTop w:val="0"/>
          <w:marBottom w:val="0"/>
          <w:divBdr>
            <w:top w:val="none" w:sz="0" w:space="0" w:color="auto"/>
            <w:left w:val="none" w:sz="0" w:space="0" w:color="auto"/>
            <w:bottom w:val="none" w:sz="0" w:space="0" w:color="auto"/>
            <w:right w:val="none" w:sz="0" w:space="0" w:color="auto"/>
          </w:divBdr>
        </w:div>
        <w:div w:id="265385836">
          <w:marLeft w:val="446"/>
          <w:marRight w:val="0"/>
          <w:marTop w:val="0"/>
          <w:marBottom w:val="0"/>
          <w:divBdr>
            <w:top w:val="none" w:sz="0" w:space="0" w:color="auto"/>
            <w:left w:val="none" w:sz="0" w:space="0" w:color="auto"/>
            <w:bottom w:val="none" w:sz="0" w:space="0" w:color="auto"/>
            <w:right w:val="none" w:sz="0" w:space="0" w:color="auto"/>
          </w:divBdr>
        </w:div>
        <w:div w:id="842861070">
          <w:marLeft w:val="446"/>
          <w:marRight w:val="0"/>
          <w:marTop w:val="0"/>
          <w:marBottom w:val="0"/>
          <w:divBdr>
            <w:top w:val="none" w:sz="0" w:space="0" w:color="auto"/>
            <w:left w:val="none" w:sz="0" w:space="0" w:color="auto"/>
            <w:bottom w:val="none" w:sz="0" w:space="0" w:color="auto"/>
            <w:right w:val="none" w:sz="0" w:space="0" w:color="auto"/>
          </w:divBdr>
        </w:div>
        <w:div w:id="1918397905">
          <w:marLeft w:val="446"/>
          <w:marRight w:val="0"/>
          <w:marTop w:val="0"/>
          <w:marBottom w:val="0"/>
          <w:divBdr>
            <w:top w:val="none" w:sz="0" w:space="0" w:color="auto"/>
            <w:left w:val="none" w:sz="0" w:space="0" w:color="auto"/>
            <w:bottom w:val="none" w:sz="0" w:space="0" w:color="auto"/>
            <w:right w:val="none" w:sz="0" w:space="0" w:color="auto"/>
          </w:divBdr>
        </w:div>
        <w:div w:id="936719320">
          <w:marLeft w:val="446"/>
          <w:marRight w:val="0"/>
          <w:marTop w:val="0"/>
          <w:marBottom w:val="0"/>
          <w:divBdr>
            <w:top w:val="none" w:sz="0" w:space="0" w:color="auto"/>
            <w:left w:val="none" w:sz="0" w:space="0" w:color="auto"/>
            <w:bottom w:val="none" w:sz="0" w:space="0" w:color="auto"/>
            <w:right w:val="none" w:sz="0" w:space="0" w:color="auto"/>
          </w:divBdr>
        </w:div>
        <w:div w:id="1535537522">
          <w:marLeft w:val="446"/>
          <w:marRight w:val="0"/>
          <w:marTop w:val="0"/>
          <w:marBottom w:val="0"/>
          <w:divBdr>
            <w:top w:val="none" w:sz="0" w:space="0" w:color="auto"/>
            <w:left w:val="none" w:sz="0" w:space="0" w:color="auto"/>
            <w:bottom w:val="none" w:sz="0" w:space="0" w:color="auto"/>
            <w:right w:val="none" w:sz="0" w:space="0" w:color="auto"/>
          </w:divBdr>
        </w:div>
        <w:div w:id="693069241">
          <w:marLeft w:val="446"/>
          <w:marRight w:val="0"/>
          <w:marTop w:val="0"/>
          <w:marBottom w:val="0"/>
          <w:divBdr>
            <w:top w:val="none" w:sz="0" w:space="0" w:color="auto"/>
            <w:left w:val="none" w:sz="0" w:space="0" w:color="auto"/>
            <w:bottom w:val="none" w:sz="0" w:space="0" w:color="auto"/>
            <w:right w:val="none" w:sz="0" w:space="0" w:color="auto"/>
          </w:divBdr>
        </w:div>
      </w:divsChild>
    </w:div>
    <w:div w:id="2018194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Version="6"/>
</file>

<file path=customXml/itemProps1.xml><?xml version="1.0" encoding="utf-8"?>
<ds:datastoreItem xmlns:ds="http://schemas.openxmlformats.org/officeDocument/2006/customXml" ds:itemID="{8766811E-F195-42D6-B0E5-6EFE82894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2844</Words>
  <Characters>16217</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Microsoft Word - Vestry Guidebook 2012</vt:lpstr>
    </vt:vector>
  </TitlesOfParts>
  <Company>Microsoft</Company>
  <LinksUpToDate>false</LinksUpToDate>
  <CharactersWithSpaces>19023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Vestry Guidebook 2012</dc:title>
  <dc:subject/>
  <dc:creator>karen</dc:creator>
  <cp:keywords/>
  <dc:description/>
  <cp:lastModifiedBy>Don Lane</cp:lastModifiedBy>
  <cp:revision>2</cp:revision>
  <cp:lastPrinted>2020-03-17T19:17:00Z</cp:lastPrinted>
  <dcterms:created xsi:type="dcterms:W3CDTF">2025-10-07T12:46:00Z</dcterms:created>
  <dcterms:modified xsi:type="dcterms:W3CDTF">2025-10-07T12:46:00Z</dcterms:modified>
</cp:coreProperties>
</file>